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CF1" w:rsidRPr="00DE6534" w:rsidRDefault="00DB512B" w:rsidP="00DB512B">
      <w:pPr>
        <w:keepNext/>
        <w:outlineLvl w:val="1"/>
        <w:rPr>
          <w:bCs/>
          <w:sz w:val="28"/>
          <w:szCs w:val="20"/>
        </w:rPr>
      </w:pPr>
      <w:bookmarkStart w:id="0" w:name="_GoBack"/>
      <w:r>
        <w:rPr>
          <w:bCs/>
          <w:sz w:val="28"/>
          <w:szCs w:val="20"/>
        </w:rPr>
        <w:t xml:space="preserve">                                              </w:t>
      </w:r>
      <w:r w:rsidR="005A3CF1" w:rsidRPr="00DE6534">
        <w:rPr>
          <w:bCs/>
          <w:sz w:val="28"/>
          <w:szCs w:val="20"/>
        </w:rPr>
        <w:object w:dxaOrig="3542" w:dyaOrig="29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.75pt;height:66.75pt" o:ole="">
            <v:imagedata r:id="rId8" o:title=""/>
          </v:shape>
          <o:OLEObject Type="Embed" ProgID="Word.Picture.8" ShapeID="_x0000_i1025" DrawAspect="Content" ObjectID="_1662401967" r:id="rId9"/>
        </w:object>
      </w:r>
    </w:p>
    <w:bookmarkEnd w:id="0"/>
    <w:p w:rsidR="005A3CF1" w:rsidRPr="00DE6534" w:rsidRDefault="005A3CF1" w:rsidP="005A3CF1">
      <w:pPr>
        <w:keepNext/>
        <w:jc w:val="center"/>
        <w:outlineLvl w:val="2"/>
        <w:rPr>
          <w:b/>
          <w:szCs w:val="32"/>
        </w:rPr>
      </w:pPr>
      <w:r w:rsidRPr="00DE6534">
        <w:rPr>
          <w:b/>
          <w:szCs w:val="32"/>
        </w:rPr>
        <w:t>РЕСПУБЛИКА  ДАГЕСТАН</w:t>
      </w:r>
    </w:p>
    <w:p w:rsidR="005A3CF1" w:rsidRPr="00DE6534" w:rsidRDefault="005A3CF1" w:rsidP="005A3CF1">
      <w:pPr>
        <w:keepNext/>
        <w:jc w:val="center"/>
        <w:outlineLvl w:val="1"/>
        <w:rPr>
          <w:b/>
          <w:bCs/>
          <w:szCs w:val="32"/>
        </w:rPr>
      </w:pPr>
      <w:r w:rsidRPr="00DE6534">
        <w:rPr>
          <w:b/>
          <w:bCs/>
          <w:szCs w:val="32"/>
        </w:rPr>
        <w:t>МУНИЦИПАЛЬНОЕ КАЗЕННОЕ ОБЩЕОБРАЗОВАТЕЛЬНОЕ УЧРЕЖДЕНИЕ</w:t>
      </w:r>
    </w:p>
    <w:p w:rsidR="005A3CF1" w:rsidRPr="00DE6534" w:rsidRDefault="005A3CF1" w:rsidP="005A3CF1">
      <w:pPr>
        <w:keepNext/>
        <w:jc w:val="center"/>
        <w:outlineLvl w:val="1"/>
        <w:rPr>
          <w:b/>
          <w:bCs/>
          <w:szCs w:val="32"/>
        </w:rPr>
      </w:pPr>
      <w:r w:rsidRPr="00DE6534">
        <w:rPr>
          <w:b/>
          <w:bCs/>
          <w:szCs w:val="32"/>
        </w:rPr>
        <w:t xml:space="preserve"> «</w:t>
      </w:r>
      <w:r w:rsidR="00932DD1">
        <w:rPr>
          <w:b/>
          <w:bCs/>
          <w:szCs w:val="32"/>
        </w:rPr>
        <w:t xml:space="preserve">ЛУЧЕКСКАЯ </w:t>
      </w:r>
      <w:r w:rsidRPr="00DE6534">
        <w:rPr>
          <w:b/>
          <w:bCs/>
          <w:szCs w:val="32"/>
        </w:rPr>
        <w:t xml:space="preserve"> СРЕДНЯЯ ОБЩЕОБРАЗОВАТЕЛЬНАЯ ШКОЛА» </w:t>
      </w:r>
    </w:p>
    <w:p w:rsidR="005A3CF1" w:rsidRPr="00DE6534" w:rsidRDefault="00932DD1" w:rsidP="005A3CF1">
      <w:pPr>
        <w:keepNext/>
        <w:jc w:val="center"/>
        <w:outlineLvl w:val="1"/>
        <w:rPr>
          <w:b/>
          <w:bCs/>
          <w:szCs w:val="32"/>
        </w:rPr>
      </w:pPr>
      <w:r>
        <w:rPr>
          <w:b/>
          <w:bCs/>
          <w:szCs w:val="32"/>
        </w:rPr>
        <w:t>РУТУЛЬСКОГО</w:t>
      </w:r>
      <w:r w:rsidR="005A3CF1" w:rsidRPr="00DE6534">
        <w:rPr>
          <w:b/>
          <w:bCs/>
          <w:szCs w:val="32"/>
        </w:rPr>
        <w:t xml:space="preserve"> РАЙОНА </w:t>
      </w:r>
    </w:p>
    <w:p w:rsidR="005A3CF1" w:rsidRPr="00DE6534" w:rsidRDefault="001A6F5D" w:rsidP="005A3CF1">
      <w:pPr>
        <w:jc w:val="center"/>
        <w:rPr>
          <w:rFonts w:eastAsiaTheme="minorEastAsi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80644</wp:posOffset>
                </wp:positionV>
                <wp:extent cx="9805670" cy="0"/>
                <wp:effectExtent l="0" t="19050" r="24130" b="19050"/>
                <wp:wrapNone/>
                <wp:docPr id="10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0567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7AA8DF" id="Прямая соединительная линия 5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.3pt,6.35pt" to="767.8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" strokeweight="4.5pt">
                <v:stroke linestyle="thinThick"/>
              </v:line>
            </w:pict>
          </mc:Fallback>
        </mc:AlternateContent>
      </w:r>
    </w:p>
    <w:p w:rsidR="005A3CF1" w:rsidRPr="00932DD1" w:rsidRDefault="00932DD1" w:rsidP="005A3CF1">
      <w:pPr>
        <w:rPr>
          <w:rFonts w:eastAsiaTheme="minorEastAsia"/>
          <w:b/>
          <w:i/>
          <w:iCs/>
          <w:sz w:val="18"/>
          <w:szCs w:val="18"/>
          <w:vertAlign w:val="superscript"/>
        </w:rPr>
      </w:pPr>
      <w:r>
        <w:rPr>
          <w:rFonts w:eastAsiaTheme="minorEastAsia"/>
          <w:b/>
          <w:i/>
          <w:iCs/>
          <w:szCs w:val="44"/>
          <w:vertAlign w:val="superscript"/>
        </w:rPr>
        <w:t>индекс  368702</w:t>
      </w:r>
      <w:r w:rsidR="005A3CF1" w:rsidRPr="00DE6534">
        <w:rPr>
          <w:rFonts w:eastAsiaTheme="minorEastAsia"/>
          <w:b/>
          <w:i/>
          <w:iCs/>
          <w:szCs w:val="44"/>
          <w:vertAlign w:val="superscript"/>
        </w:rPr>
        <w:t xml:space="preserve"> сел. </w:t>
      </w:r>
      <w:r>
        <w:rPr>
          <w:rFonts w:eastAsiaTheme="minorEastAsia"/>
          <w:b/>
          <w:i/>
          <w:iCs/>
          <w:szCs w:val="44"/>
          <w:vertAlign w:val="superscript"/>
        </w:rPr>
        <w:t>Лучек</w:t>
      </w:r>
      <w:r w:rsidR="005A3CF1" w:rsidRPr="00DE6534">
        <w:rPr>
          <w:rFonts w:eastAsiaTheme="minorEastAsia"/>
          <w:b/>
          <w:i/>
          <w:iCs/>
          <w:szCs w:val="44"/>
          <w:vertAlign w:val="superscript"/>
        </w:rPr>
        <w:t xml:space="preserve"> </w:t>
      </w:r>
      <w:r>
        <w:rPr>
          <w:rFonts w:eastAsiaTheme="minorEastAsia"/>
          <w:b/>
          <w:i/>
          <w:iCs/>
          <w:szCs w:val="44"/>
          <w:vertAlign w:val="superscript"/>
        </w:rPr>
        <w:t>Рутульский</w:t>
      </w:r>
      <w:r w:rsidR="005A3CF1" w:rsidRPr="00DE6534">
        <w:rPr>
          <w:rFonts w:eastAsiaTheme="minorEastAsia"/>
          <w:b/>
          <w:i/>
          <w:iCs/>
          <w:szCs w:val="44"/>
          <w:vertAlign w:val="superscript"/>
        </w:rPr>
        <w:t xml:space="preserve"> район, тел. моб+79</w:t>
      </w:r>
      <w:r>
        <w:rPr>
          <w:rFonts w:eastAsiaTheme="minorEastAsia"/>
          <w:b/>
          <w:i/>
          <w:iCs/>
          <w:szCs w:val="44"/>
          <w:vertAlign w:val="superscript"/>
        </w:rPr>
        <w:t xml:space="preserve">894505095 </w:t>
      </w:r>
      <w:r w:rsidR="005A3CF1" w:rsidRPr="00DE6534">
        <w:rPr>
          <w:rFonts w:eastAsiaTheme="minorEastAsia"/>
          <w:b/>
          <w:i/>
          <w:iCs/>
          <w:szCs w:val="44"/>
          <w:vertAlign w:val="superscript"/>
        </w:rPr>
        <w:t xml:space="preserve"> электронная почта </w:t>
      </w:r>
      <w:r w:rsidRPr="00932DD1">
        <w:rPr>
          <w:sz w:val="18"/>
          <w:szCs w:val="18"/>
        </w:rPr>
        <w:t>Luchek-shkola2017@mail.ru</w:t>
      </w:r>
    </w:p>
    <w:p w:rsidR="005A3CF1" w:rsidRPr="00932DD1" w:rsidRDefault="005A3CF1" w:rsidP="005A3CF1">
      <w:pPr>
        <w:rPr>
          <w:rFonts w:eastAsiaTheme="minorEastAsia"/>
          <w:b/>
          <w:i/>
          <w:iCs/>
          <w:sz w:val="18"/>
          <w:szCs w:val="18"/>
          <w:vertAlign w:val="superscript"/>
        </w:rPr>
      </w:pPr>
    </w:p>
    <w:p w:rsidR="005A3CF1" w:rsidRPr="005A3CF1" w:rsidRDefault="005A3CF1" w:rsidP="005A3CF1">
      <w:pPr>
        <w:rPr>
          <w:rFonts w:eastAsiaTheme="minorEastAsia"/>
          <w:sz w:val="22"/>
        </w:rPr>
      </w:pPr>
    </w:p>
    <w:p w:rsidR="0096554E" w:rsidRPr="00DE6534" w:rsidRDefault="0096554E" w:rsidP="005A3CF1">
      <w:pPr>
        <w:spacing w:line="360" w:lineRule="auto"/>
        <w:outlineLvl w:val="1"/>
        <w:rPr>
          <w:rFonts w:eastAsia="MS Gothic"/>
          <w:b/>
          <w:sz w:val="28"/>
        </w:rPr>
      </w:pPr>
      <w:r w:rsidRPr="00DE6534">
        <w:rPr>
          <w:rFonts w:eastAsia="MS Gothic"/>
          <w:b/>
          <w:sz w:val="28"/>
        </w:rPr>
        <w:t xml:space="preserve">УЧЕБНЫЙ ПЛАН </w:t>
      </w:r>
      <w:r>
        <w:rPr>
          <w:rFonts w:eastAsia="MS Gothic"/>
          <w:b/>
          <w:sz w:val="28"/>
        </w:rPr>
        <w:t>НАЧАЛЬНОГО ОБЩЕГО ОБРАЗОВАНИЯ МК</w:t>
      </w:r>
      <w:r w:rsidRPr="00DE6534">
        <w:rPr>
          <w:rFonts w:eastAsia="MS Gothic"/>
          <w:b/>
          <w:sz w:val="28"/>
        </w:rPr>
        <w:t xml:space="preserve">ОУ </w:t>
      </w:r>
      <w:r w:rsidR="00932DD1">
        <w:rPr>
          <w:rFonts w:eastAsia="MS Gothic"/>
          <w:b/>
          <w:sz w:val="28"/>
        </w:rPr>
        <w:t xml:space="preserve">ЛУЧЕКСКАЯ </w:t>
      </w:r>
      <w:r>
        <w:rPr>
          <w:rFonts w:eastAsia="MS Gothic"/>
          <w:b/>
          <w:sz w:val="28"/>
        </w:rPr>
        <w:t xml:space="preserve"> СОШ» НА 2020-2021</w:t>
      </w:r>
      <w:r w:rsidRPr="00DE6534">
        <w:rPr>
          <w:rFonts w:eastAsia="MS Gothic"/>
          <w:b/>
          <w:sz w:val="28"/>
        </w:rPr>
        <w:t xml:space="preserve"> УЧЕБНЫЙ ГОД</w:t>
      </w:r>
    </w:p>
    <w:p w:rsidR="0096554E" w:rsidRPr="00DE6534" w:rsidRDefault="0096554E" w:rsidP="0096554E">
      <w:pPr>
        <w:tabs>
          <w:tab w:val="left" w:pos="709"/>
        </w:tabs>
        <w:spacing w:line="276" w:lineRule="auto"/>
        <w:ind w:right="240"/>
        <w:contextualSpacing/>
        <w:jc w:val="both"/>
        <w:rPr>
          <w:b/>
          <w:i/>
          <w:kern w:val="2"/>
        </w:rPr>
      </w:pPr>
    </w:p>
    <w:p w:rsidR="0096554E" w:rsidRPr="00DE6534" w:rsidRDefault="0096554E" w:rsidP="0096554E">
      <w:pPr>
        <w:tabs>
          <w:tab w:val="left" w:pos="709"/>
        </w:tabs>
        <w:spacing w:line="276" w:lineRule="auto"/>
        <w:ind w:right="240"/>
        <w:contextualSpacing/>
        <w:jc w:val="both"/>
      </w:pPr>
      <w:r>
        <w:tab/>
        <w:t>Учебный план  МК</w:t>
      </w:r>
      <w:r w:rsidRPr="00DE6534">
        <w:t xml:space="preserve">ОУ </w:t>
      </w:r>
      <w:r>
        <w:t>«</w:t>
      </w:r>
      <w:r w:rsidR="00932DD1">
        <w:t xml:space="preserve">Лучекская </w:t>
      </w:r>
      <w:r>
        <w:t xml:space="preserve"> СОШ» на 2020-2021</w:t>
      </w:r>
      <w:r w:rsidRPr="00DE6534">
        <w:t xml:space="preserve"> учебный год отражает организационно-педагогические условия, необходимые для достижения результатов освоения основной образовательной программы; фиксирует максимальный объем аудиторной нагрузки обучающихся, состав и структуру предметных областей; определяет перечень учебных предметов, курсов, распределяет учебное время, отводимое на их освоение по классам и учебным предметам.</w:t>
      </w:r>
    </w:p>
    <w:p w:rsidR="0096554E" w:rsidRPr="00DE6534" w:rsidRDefault="0096554E" w:rsidP="0096554E">
      <w:pPr>
        <w:tabs>
          <w:tab w:val="left" w:pos="709"/>
        </w:tabs>
        <w:spacing w:line="276" w:lineRule="auto"/>
        <w:ind w:right="240" w:firstLine="709"/>
        <w:contextualSpacing/>
        <w:jc w:val="both"/>
      </w:pPr>
      <w:r w:rsidRPr="00DE6534">
        <w:t>Учебный план  </w:t>
      </w:r>
      <w:r w:rsidRPr="00F93E67">
        <w:t>МКОУ «</w:t>
      </w:r>
      <w:r w:rsidR="00932DD1">
        <w:t>Лучекская</w:t>
      </w:r>
      <w:r w:rsidRPr="00F93E67">
        <w:t xml:space="preserve"> СОШ</w:t>
      </w:r>
      <w:r>
        <w:t>»</w:t>
      </w:r>
      <w:r w:rsidRPr="00F93E67">
        <w:t xml:space="preserve"> </w:t>
      </w:r>
      <w:r w:rsidRPr="00DE6534">
        <w:t xml:space="preserve">сформирован в соответствии с требованиями федерального государственного образовательного стандарта начального общего образования, основного общего образования и среднего общего образования (далее - ФГОС НОО, ФГОС ООО, ФГОС СОО), с учетом </w:t>
      </w:r>
      <w:r w:rsidRPr="00DE6534">
        <w:rPr>
          <w:color w:val="000000"/>
          <w:spacing w:val="-1"/>
        </w:rPr>
        <w:t>основной образовательной программы началь</w:t>
      </w:r>
      <w:r w:rsidRPr="00DE6534">
        <w:rPr>
          <w:color w:val="000000"/>
          <w:spacing w:val="-3"/>
        </w:rPr>
        <w:t>ного общего образования,</w:t>
      </w:r>
      <w:r>
        <w:rPr>
          <w:color w:val="000000"/>
          <w:spacing w:val="-3"/>
        </w:rPr>
        <w:t xml:space="preserve"> </w:t>
      </w:r>
      <w:r w:rsidRPr="00DE6534">
        <w:rPr>
          <w:color w:val="000000"/>
          <w:spacing w:val="-1"/>
        </w:rPr>
        <w:t>основной образовательной программы основного</w:t>
      </w:r>
      <w:r w:rsidRPr="00DE6534">
        <w:rPr>
          <w:color w:val="000000"/>
          <w:spacing w:val="-3"/>
        </w:rPr>
        <w:t xml:space="preserve"> общего образования, </w:t>
      </w:r>
      <w:r w:rsidRPr="00DE6534">
        <w:rPr>
          <w:color w:val="000000"/>
          <w:spacing w:val="-1"/>
        </w:rPr>
        <w:t>основной образовательной программы среднего</w:t>
      </w:r>
      <w:r w:rsidRPr="00DE6534">
        <w:rPr>
          <w:color w:val="000000"/>
          <w:spacing w:val="-3"/>
        </w:rPr>
        <w:t xml:space="preserve"> общего образования (далее - ООП НОО, ООП ООО, ООП СОО), а также</w:t>
      </w:r>
      <w:r>
        <w:rPr>
          <w:color w:val="000000"/>
          <w:spacing w:val="-3"/>
        </w:rPr>
        <w:t xml:space="preserve"> </w:t>
      </w:r>
      <w:r w:rsidRPr="00DE6534">
        <w:t>федерального базисного учебного плана (далее - БУП-2004), федерального компонента государственного образовательного стандарта начального общего, основного общего и среднего общего образования (далее - ФК ГОС).</w:t>
      </w:r>
    </w:p>
    <w:p w:rsidR="0096554E" w:rsidRPr="00DE6534" w:rsidRDefault="0096554E" w:rsidP="0096554E">
      <w:pPr>
        <w:tabs>
          <w:tab w:val="left" w:pos="709"/>
        </w:tabs>
        <w:spacing w:line="276" w:lineRule="auto"/>
        <w:ind w:right="-1" w:firstLine="709"/>
        <w:contextualSpacing/>
        <w:jc w:val="both"/>
      </w:pPr>
      <w:r>
        <w:t>В 2020-2021</w:t>
      </w:r>
      <w:r w:rsidRPr="00DE6534">
        <w:t xml:space="preserve"> учебном году реализуются федеральные государственные образовательные стандарты общего образования на уровне начального общего образования (в 1-4 классах), основного общего образования (в 5-9 классах).  </w:t>
      </w:r>
    </w:p>
    <w:p w:rsidR="0096554E" w:rsidRPr="00DE6534" w:rsidRDefault="0096554E" w:rsidP="0096554E">
      <w:pPr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DE6534">
        <w:t>Учебный план предусматривает возможность введения учебных курсов, обеспечивающих образовательные потребности и интересы обучающихся, в том числе этнокультурные.</w:t>
      </w:r>
    </w:p>
    <w:p w:rsidR="0096554E" w:rsidRPr="00DE6534" w:rsidRDefault="0096554E" w:rsidP="0096554E">
      <w:pPr>
        <w:spacing w:line="276" w:lineRule="auto"/>
        <w:ind w:firstLine="708"/>
        <w:contextualSpacing/>
        <w:jc w:val="both"/>
        <w:rPr>
          <w:kern w:val="2"/>
        </w:rPr>
      </w:pPr>
      <w:r>
        <w:rPr>
          <w:kern w:val="2"/>
        </w:rPr>
        <w:t>Обучение учащихся школы 2-11 классов сориентировано на 6</w:t>
      </w:r>
      <w:r w:rsidRPr="00DE6534">
        <w:rPr>
          <w:kern w:val="2"/>
        </w:rPr>
        <w:t xml:space="preserve"> дневную учебную неделю. В инвариантной части учебного плана все образовательные области представлены в полном объеме. </w:t>
      </w:r>
    </w:p>
    <w:p w:rsidR="0096554E" w:rsidRPr="00DE6534" w:rsidRDefault="0096554E" w:rsidP="0096554E">
      <w:pPr>
        <w:spacing w:line="276" w:lineRule="auto"/>
        <w:ind w:firstLine="708"/>
        <w:contextualSpacing/>
        <w:jc w:val="both"/>
        <w:rPr>
          <w:kern w:val="2"/>
        </w:rPr>
      </w:pPr>
      <w:r w:rsidRPr="00DE6534">
        <w:rPr>
          <w:kern w:val="2"/>
        </w:rPr>
        <w:t>Учебный план представляет недельный вариант распределения учебных часов начального общего, основного общего и среднего общего образования.</w:t>
      </w:r>
    </w:p>
    <w:p w:rsidR="0096554E" w:rsidRPr="00DE6534" w:rsidRDefault="0096554E" w:rsidP="0096554E">
      <w:pPr>
        <w:spacing w:line="276" w:lineRule="auto"/>
        <w:ind w:right="-1" w:firstLine="708"/>
        <w:contextualSpacing/>
        <w:jc w:val="both"/>
      </w:pPr>
      <w:r w:rsidRPr="00DE6534">
        <w:t>В учебном плане  школы определены образовательные области, их компоненты, учебная нагрузка   по каждой дисциплине.</w:t>
      </w:r>
    </w:p>
    <w:p w:rsidR="0096554E" w:rsidRPr="00DE6534" w:rsidRDefault="0096554E" w:rsidP="0096554E">
      <w:pPr>
        <w:spacing w:line="276" w:lineRule="auto"/>
        <w:ind w:firstLine="708"/>
        <w:contextualSpacing/>
        <w:jc w:val="both"/>
        <w:rPr>
          <w:kern w:val="2"/>
        </w:rPr>
      </w:pPr>
    </w:p>
    <w:p w:rsidR="0096554E" w:rsidRPr="00DE6534" w:rsidRDefault="0096554E" w:rsidP="0096554E">
      <w:pPr>
        <w:spacing w:line="276" w:lineRule="auto"/>
        <w:ind w:firstLine="709"/>
        <w:contextualSpacing/>
        <w:jc w:val="center"/>
        <w:rPr>
          <w:b/>
          <w:i/>
          <w:kern w:val="2"/>
          <w:sz w:val="28"/>
          <w:szCs w:val="28"/>
        </w:rPr>
      </w:pPr>
      <w:r w:rsidRPr="00DE6534">
        <w:rPr>
          <w:b/>
          <w:i/>
          <w:sz w:val="28"/>
          <w:szCs w:val="28"/>
        </w:rPr>
        <w:lastRenderedPageBreak/>
        <w:t>Уровень начального общего образования</w:t>
      </w:r>
      <w:r w:rsidRPr="00DE6534">
        <w:rPr>
          <w:b/>
          <w:i/>
          <w:kern w:val="2"/>
          <w:sz w:val="28"/>
          <w:szCs w:val="28"/>
        </w:rPr>
        <w:t>:</w:t>
      </w:r>
    </w:p>
    <w:p w:rsidR="0096554E" w:rsidRPr="00DE6534" w:rsidRDefault="0096554E" w:rsidP="0096554E">
      <w:pPr>
        <w:spacing w:line="276" w:lineRule="auto"/>
        <w:ind w:firstLine="709"/>
        <w:contextualSpacing/>
        <w:jc w:val="center"/>
        <w:rPr>
          <w:b/>
          <w:i/>
          <w:kern w:val="2"/>
          <w:sz w:val="28"/>
          <w:szCs w:val="28"/>
        </w:rPr>
      </w:pPr>
    </w:p>
    <w:p w:rsidR="0096554E" w:rsidRPr="00DE6534" w:rsidRDefault="0096554E" w:rsidP="0096554E">
      <w:pPr>
        <w:spacing w:line="276" w:lineRule="auto"/>
        <w:ind w:firstLine="708"/>
        <w:contextualSpacing/>
        <w:jc w:val="both"/>
        <w:outlineLvl w:val="0"/>
        <w:rPr>
          <w:rFonts w:eastAsia="Arial Unicode MS"/>
          <w:b/>
          <w:bCs/>
          <w:kern w:val="36"/>
          <w:sz w:val="28"/>
          <w:szCs w:val="28"/>
        </w:rPr>
      </w:pPr>
      <w:r w:rsidRPr="00DE6534">
        <w:rPr>
          <w:rFonts w:eastAsia="Arial Unicode MS"/>
          <w:bCs/>
          <w:kern w:val="36"/>
        </w:rPr>
        <w:t>На уровне начального общего образования реализуется ФГОС НОО.</w:t>
      </w:r>
    </w:p>
    <w:p w:rsidR="0096554E" w:rsidRPr="00DE6534" w:rsidRDefault="0096554E" w:rsidP="0096554E">
      <w:pPr>
        <w:spacing w:line="276" w:lineRule="auto"/>
        <w:ind w:firstLine="708"/>
        <w:contextualSpacing/>
        <w:jc w:val="both"/>
        <w:rPr>
          <w:kern w:val="2"/>
        </w:rPr>
      </w:pPr>
      <w:r w:rsidRPr="00DE6534">
        <w:rPr>
          <w:kern w:val="2"/>
        </w:rPr>
        <w:t xml:space="preserve">Учебный план для </w:t>
      </w:r>
      <w:r w:rsidRPr="00DE6534">
        <w:rPr>
          <w:kern w:val="2"/>
          <w:lang w:val="en-US"/>
        </w:rPr>
        <w:t>I</w:t>
      </w:r>
      <w:r w:rsidRPr="00DE6534">
        <w:rPr>
          <w:kern w:val="2"/>
        </w:rPr>
        <w:t>-</w:t>
      </w:r>
      <w:r w:rsidRPr="00DE6534">
        <w:rPr>
          <w:kern w:val="2"/>
          <w:lang w:val="en-US"/>
        </w:rPr>
        <w:t>IV</w:t>
      </w:r>
      <w:r w:rsidRPr="00DE6534">
        <w:rPr>
          <w:kern w:val="2"/>
        </w:rPr>
        <w:t xml:space="preserve"> классов ориентирован на 4-летний нормативный срок освоения образовательных программ </w:t>
      </w:r>
      <w:r w:rsidRPr="00DE6534">
        <w:rPr>
          <w:b/>
          <w:bCs/>
          <w:i/>
          <w:iCs/>
          <w:kern w:val="2"/>
        </w:rPr>
        <w:t xml:space="preserve">начального общего образования.  </w:t>
      </w:r>
    </w:p>
    <w:p w:rsidR="0096554E" w:rsidRPr="00DE6534" w:rsidRDefault="0096554E" w:rsidP="0096554E">
      <w:pPr>
        <w:spacing w:line="276" w:lineRule="auto"/>
        <w:ind w:firstLine="708"/>
        <w:contextualSpacing/>
        <w:jc w:val="both"/>
        <w:outlineLvl w:val="0"/>
        <w:rPr>
          <w:kern w:val="2"/>
        </w:rPr>
      </w:pPr>
      <w:r w:rsidRPr="00DE6534">
        <w:rPr>
          <w:kern w:val="2"/>
        </w:rPr>
        <w:t>В ходе освоения образовательных программ начального общего образования  формируется внутренняя позиция обучающегося, определяющая новый образ школьной жизни и перспективы личностного и познавательного развития, базовые основы знаний и надпредметные умения, составляющие учебную деятельность обучающегося 1-4 классов:</w:t>
      </w:r>
    </w:p>
    <w:p w:rsidR="0096554E" w:rsidRPr="00DE6534" w:rsidRDefault="0096554E" w:rsidP="0096554E">
      <w:pPr>
        <w:numPr>
          <w:ilvl w:val="0"/>
          <w:numId w:val="36"/>
        </w:numPr>
        <w:spacing w:line="276" w:lineRule="auto"/>
        <w:contextualSpacing/>
        <w:jc w:val="both"/>
        <w:outlineLvl w:val="0"/>
        <w:rPr>
          <w:kern w:val="2"/>
        </w:rPr>
      </w:pPr>
      <w:r w:rsidRPr="00DE6534">
        <w:rPr>
          <w:kern w:val="2"/>
        </w:rPr>
        <w:t>система учебных и познавательных мотивов: умение принимать, сохранять, реализовывать учебные цели, умение планировать, контролировать и оценивать учебные действия и их результат;</w:t>
      </w:r>
    </w:p>
    <w:p w:rsidR="0096554E" w:rsidRPr="00DE6534" w:rsidRDefault="0096554E" w:rsidP="0096554E">
      <w:pPr>
        <w:numPr>
          <w:ilvl w:val="0"/>
          <w:numId w:val="36"/>
        </w:numPr>
        <w:spacing w:line="276" w:lineRule="auto"/>
        <w:contextualSpacing/>
        <w:jc w:val="both"/>
        <w:outlineLvl w:val="0"/>
        <w:rPr>
          <w:kern w:val="2"/>
        </w:rPr>
      </w:pPr>
      <w:r w:rsidRPr="00DE6534">
        <w:rPr>
          <w:kern w:val="2"/>
        </w:rPr>
        <w:t>универсальные учебные действия (познавательные, регулятивные,  коммуникативные);</w:t>
      </w:r>
    </w:p>
    <w:p w:rsidR="0096554E" w:rsidRPr="00DE6534" w:rsidRDefault="0096554E" w:rsidP="0096554E">
      <w:pPr>
        <w:numPr>
          <w:ilvl w:val="0"/>
          <w:numId w:val="36"/>
        </w:numPr>
        <w:spacing w:line="276" w:lineRule="auto"/>
        <w:contextualSpacing/>
        <w:jc w:val="both"/>
        <w:outlineLvl w:val="0"/>
        <w:rPr>
          <w:kern w:val="2"/>
        </w:rPr>
      </w:pPr>
      <w:r w:rsidRPr="00DE6534">
        <w:rPr>
          <w:kern w:val="2"/>
        </w:rPr>
        <w:t>познавательная мотивация, готовность и способность к сотрудничеству и совместной деятельности ученика с учителем и одноклассниками, основы нравственного поведения, здорового образа жизни.</w:t>
      </w:r>
    </w:p>
    <w:p w:rsidR="0096554E" w:rsidRPr="00DE6534" w:rsidRDefault="0096554E" w:rsidP="0096554E">
      <w:pPr>
        <w:tabs>
          <w:tab w:val="left" w:pos="567"/>
        </w:tabs>
        <w:spacing w:line="276" w:lineRule="auto"/>
        <w:ind w:firstLine="539"/>
        <w:contextualSpacing/>
        <w:jc w:val="both"/>
        <w:outlineLvl w:val="0"/>
        <w:rPr>
          <w:kern w:val="2"/>
        </w:rPr>
      </w:pPr>
      <w:r w:rsidRPr="00DE6534">
        <w:rPr>
          <w:kern w:val="2"/>
        </w:rPr>
        <w:tab/>
      </w:r>
      <w:r w:rsidRPr="00DE6534">
        <w:rPr>
          <w:kern w:val="2"/>
        </w:rPr>
        <w:tab/>
        <w:t>Обязательная часть базисного учебного плана отражает содержание образования, которое обеспечивает решение важнейших целей современного начального образования:</w:t>
      </w:r>
    </w:p>
    <w:p w:rsidR="0096554E" w:rsidRPr="00DE6534" w:rsidRDefault="0096554E" w:rsidP="0096554E">
      <w:pPr>
        <w:numPr>
          <w:ilvl w:val="0"/>
          <w:numId w:val="39"/>
        </w:numPr>
        <w:spacing w:line="276" w:lineRule="auto"/>
        <w:contextualSpacing/>
        <w:jc w:val="both"/>
        <w:outlineLvl w:val="0"/>
        <w:rPr>
          <w:kern w:val="2"/>
        </w:rPr>
      </w:pPr>
      <w:r w:rsidRPr="00DE6534">
        <w:rPr>
          <w:kern w:val="2"/>
        </w:rPr>
        <w:t>формирование гражданской идентичности обучающихся;</w:t>
      </w:r>
    </w:p>
    <w:p w:rsidR="0096554E" w:rsidRPr="00DE6534" w:rsidRDefault="0096554E" w:rsidP="0096554E">
      <w:pPr>
        <w:numPr>
          <w:ilvl w:val="0"/>
          <w:numId w:val="37"/>
        </w:numPr>
        <w:spacing w:line="276" w:lineRule="auto"/>
        <w:contextualSpacing/>
        <w:jc w:val="both"/>
        <w:outlineLvl w:val="0"/>
        <w:rPr>
          <w:kern w:val="2"/>
        </w:rPr>
      </w:pPr>
      <w:r w:rsidRPr="00DE6534">
        <w:rPr>
          <w:kern w:val="2"/>
        </w:rPr>
        <w:t>приобщение обучающихся к общекультурным и национальным ценностям, информационным технологиям;</w:t>
      </w:r>
    </w:p>
    <w:p w:rsidR="0096554E" w:rsidRPr="00DE6534" w:rsidRDefault="0096554E" w:rsidP="0096554E">
      <w:pPr>
        <w:numPr>
          <w:ilvl w:val="0"/>
          <w:numId w:val="37"/>
        </w:numPr>
        <w:spacing w:line="276" w:lineRule="auto"/>
        <w:contextualSpacing/>
        <w:jc w:val="both"/>
        <w:outlineLvl w:val="0"/>
        <w:rPr>
          <w:kern w:val="2"/>
        </w:rPr>
      </w:pPr>
      <w:r w:rsidRPr="00DE6534">
        <w:rPr>
          <w:kern w:val="2"/>
        </w:rPr>
        <w:t>готовность к продолжению образования на последующих ступенях основного общего образования;</w:t>
      </w:r>
    </w:p>
    <w:p w:rsidR="0096554E" w:rsidRPr="00DE6534" w:rsidRDefault="0096554E" w:rsidP="0096554E">
      <w:pPr>
        <w:numPr>
          <w:ilvl w:val="0"/>
          <w:numId w:val="37"/>
        </w:numPr>
        <w:spacing w:line="276" w:lineRule="auto"/>
        <w:contextualSpacing/>
        <w:jc w:val="both"/>
        <w:outlineLvl w:val="0"/>
        <w:rPr>
          <w:kern w:val="2"/>
        </w:rPr>
      </w:pPr>
      <w:r w:rsidRPr="00DE6534">
        <w:rPr>
          <w:kern w:val="2"/>
        </w:rPr>
        <w:t>формирование здорового образа жизни, элементарных правил поведения в экстремальных ситуациях;</w:t>
      </w:r>
    </w:p>
    <w:p w:rsidR="0096554E" w:rsidRPr="00DE6534" w:rsidRDefault="0096554E" w:rsidP="0096554E">
      <w:pPr>
        <w:numPr>
          <w:ilvl w:val="0"/>
          <w:numId w:val="37"/>
        </w:numPr>
        <w:spacing w:line="276" w:lineRule="auto"/>
        <w:contextualSpacing/>
        <w:jc w:val="both"/>
        <w:outlineLvl w:val="0"/>
        <w:rPr>
          <w:kern w:val="2"/>
        </w:rPr>
      </w:pPr>
      <w:r w:rsidRPr="00DE6534">
        <w:rPr>
          <w:kern w:val="2"/>
        </w:rPr>
        <w:t>личностное развитие обучающегося в соответствии с его индивидуальностью.</w:t>
      </w:r>
    </w:p>
    <w:p w:rsidR="0096554E" w:rsidRPr="00DE6534" w:rsidRDefault="0096554E" w:rsidP="0096554E">
      <w:pPr>
        <w:spacing w:line="276" w:lineRule="auto"/>
        <w:ind w:firstLine="708"/>
        <w:contextualSpacing/>
        <w:jc w:val="both"/>
        <w:outlineLvl w:val="0"/>
        <w:rPr>
          <w:rFonts w:eastAsia="Arial Unicode MS"/>
          <w:b/>
          <w:bCs/>
          <w:color w:val="000000"/>
          <w:kern w:val="2"/>
          <w:sz w:val="27"/>
          <w:szCs w:val="27"/>
        </w:rPr>
      </w:pPr>
      <w:r w:rsidRPr="00DE6534">
        <w:rPr>
          <w:rFonts w:eastAsia="Arial Unicode MS"/>
          <w:bCs/>
          <w:color w:val="000000"/>
          <w:kern w:val="2"/>
        </w:rPr>
        <w:t xml:space="preserve">Учебный план для 1 - 4 классов составлен в соответствии с требованиями федерального государственного образовательного стандарта начального общего образования. </w:t>
      </w:r>
    </w:p>
    <w:p w:rsidR="0096554E" w:rsidRPr="00DE6534" w:rsidRDefault="0096554E" w:rsidP="0096554E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kern w:val="2"/>
        </w:rPr>
      </w:pPr>
      <w:r w:rsidRPr="00DE6534">
        <w:rPr>
          <w:kern w:val="2"/>
        </w:rPr>
        <w:t>Продолжительность учебного года:</w:t>
      </w:r>
    </w:p>
    <w:p w:rsidR="0096554E" w:rsidRPr="00DE6534" w:rsidRDefault="0096554E" w:rsidP="0096554E">
      <w:pPr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line="276" w:lineRule="auto"/>
        <w:contextualSpacing/>
        <w:jc w:val="both"/>
        <w:rPr>
          <w:kern w:val="2"/>
        </w:rPr>
      </w:pPr>
      <w:r w:rsidRPr="00DE6534">
        <w:rPr>
          <w:kern w:val="2"/>
          <w:lang w:val="en-US"/>
        </w:rPr>
        <w:t>I</w:t>
      </w:r>
      <w:r w:rsidRPr="00DE6534">
        <w:rPr>
          <w:kern w:val="2"/>
        </w:rPr>
        <w:t xml:space="preserve"> класс - 33 учебные недели;</w:t>
      </w:r>
    </w:p>
    <w:p w:rsidR="0096554E" w:rsidRPr="00DE6534" w:rsidRDefault="0096554E" w:rsidP="0096554E">
      <w:pPr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line="276" w:lineRule="auto"/>
        <w:contextualSpacing/>
        <w:jc w:val="both"/>
        <w:rPr>
          <w:kern w:val="2"/>
        </w:rPr>
      </w:pPr>
      <w:r w:rsidRPr="00DE6534">
        <w:rPr>
          <w:kern w:val="2"/>
          <w:lang w:val="en-US"/>
        </w:rPr>
        <w:t>II</w:t>
      </w:r>
      <w:r w:rsidRPr="00DE6534">
        <w:rPr>
          <w:kern w:val="2"/>
        </w:rPr>
        <w:t xml:space="preserve">  -</w:t>
      </w:r>
      <w:r w:rsidRPr="00DE6534">
        <w:rPr>
          <w:kern w:val="2"/>
          <w:lang w:val="en-US"/>
        </w:rPr>
        <w:t>IV</w:t>
      </w:r>
      <w:r w:rsidRPr="00DE6534">
        <w:rPr>
          <w:kern w:val="2"/>
        </w:rPr>
        <w:t xml:space="preserve"> классы - не менее 34 учебных недель. </w:t>
      </w:r>
    </w:p>
    <w:p w:rsidR="0096554E" w:rsidRPr="00DE6534" w:rsidRDefault="0096554E" w:rsidP="0096554E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kern w:val="2"/>
        </w:rPr>
      </w:pPr>
      <w:r w:rsidRPr="00DE6534">
        <w:rPr>
          <w:kern w:val="2"/>
        </w:rPr>
        <w:t>Продолжительность урока:</w:t>
      </w:r>
    </w:p>
    <w:p w:rsidR="0096554E" w:rsidRPr="00DE6534" w:rsidRDefault="0096554E" w:rsidP="0096554E">
      <w:pPr>
        <w:numPr>
          <w:ilvl w:val="0"/>
          <w:numId w:val="38"/>
        </w:numPr>
        <w:spacing w:line="276" w:lineRule="auto"/>
        <w:contextualSpacing/>
        <w:jc w:val="both"/>
        <w:outlineLvl w:val="0"/>
        <w:rPr>
          <w:rFonts w:eastAsia="Arial Unicode MS"/>
          <w:bCs/>
          <w:color w:val="000000"/>
          <w:kern w:val="2"/>
          <w:sz w:val="28"/>
          <w:szCs w:val="28"/>
        </w:rPr>
      </w:pPr>
      <w:r w:rsidRPr="00DE6534">
        <w:rPr>
          <w:rFonts w:eastAsia="Arial Unicode MS"/>
          <w:bCs/>
          <w:kern w:val="2"/>
        </w:rPr>
        <w:t xml:space="preserve">во </w:t>
      </w:r>
      <w:r w:rsidRPr="00DE6534">
        <w:rPr>
          <w:rFonts w:eastAsia="Arial Unicode MS"/>
          <w:bCs/>
          <w:kern w:val="2"/>
          <w:lang w:val="en-US"/>
        </w:rPr>
        <w:t>II</w:t>
      </w:r>
      <w:r w:rsidRPr="00DE6534">
        <w:rPr>
          <w:rFonts w:eastAsia="Arial Unicode MS"/>
          <w:bCs/>
          <w:kern w:val="2"/>
        </w:rPr>
        <w:t xml:space="preserve"> - </w:t>
      </w:r>
      <w:r w:rsidRPr="00DE6534">
        <w:rPr>
          <w:rFonts w:eastAsia="Arial Unicode MS"/>
          <w:bCs/>
          <w:kern w:val="2"/>
          <w:lang w:val="en-US"/>
        </w:rPr>
        <w:t>IV</w:t>
      </w:r>
      <w:r w:rsidRPr="00DE6534">
        <w:rPr>
          <w:rFonts w:eastAsia="Arial Unicode MS"/>
          <w:bCs/>
          <w:kern w:val="2"/>
        </w:rPr>
        <w:t xml:space="preserve"> классов</w:t>
      </w:r>
      <w:r>
        <w:rPr>
          <w:rFonts w:eastAsia="Arial Unicode MS"/>
          <w:bCs/>
          <w:kern w:val="2"/>
        </w:rPr>
        <w:t xml:space="preserve"> </w:t>
      </w:r>
      <w:r w:rsidRPr="00DE6534">
        <w:rPr>
          <w:rFonts w:eastAsia="Arial Unicode MS"/>
          <w:bCs/>
          <w:kern w:val="36"/>
        </w:rPr>
        <w:t>составляет</w:t>
      </w:r>
      <w:r w:rsidRPr="00DE6534">
        <w:rPr>
          <w:rFonts w:eastAsia="Arial Unicode MS"/>
          <w:bCs/>
          <w:kern w:val="2"/>
        </w:rPr>
        <w:t xml:space="preserve"> - 45 минут.</w:t>
      </w:r>
    </w:p>
    <w:p w:rsidR="0096554E" w:rsidRPr="00DE6534" w:rsidRDefault="0096554E" w:rsidP="0096554E">
      <w:pPr>
        <w:autoSpaceDE w:val="0"/>
        <w:autoSpaceDN w:val="0"/>
        <w:adjustRightInd w:val="0"/>
        <w:spacing w:line="276" w:lineRule="auto"/>
        <w:ind w:left="360" w:firstLine="348"/>
        <w:contextualSpacing/>
        <w:jc w:val="both"/>
        <w:rPr>
          <w:rFonts w:eastAsiaTheme="minorHAnsi"/>
          <w:lang w:eastAsia="en-US"/>
        </w:rPr>
      </w:pPr>
      <w:r w:rsidRPr="00DE6534">
        <w:rPr>
          <w:rFonts w:eastAsiaTheme="minorHAnsi"/>
          <w:lang w:eastAsia="en-US"/>
        </w:rPr>
        <w:t>Обучение в 1-м классе осуществляется с соблюдением следующих дополнительных требований:</w:t>
      </w:r>
    </w:p>
    <w:p w:rsidR="0096554E" w:rsidRPr="00DE6534" w:rsidRDefault="0096554E" w:rsidP="0096554E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DE6534">
        <w:rPr>
          <w:rFonts w:eastAsiaTheme="minorHAnsi"/>
          <w:lang w:eastAsia="en-US"/>
        </w:rPr>
        <w:t>учебные занятия проводятся по 5-дневной учебной недел</w:t>
      </w:r>
      <w:r>
        <w:rPr>
          <w:rFonts w:eastAsiaTheme="minorHAnsi"/>
          <w:lang w:eastAsia="en-US"/>
        </w:rPr>
        <w:t>е</w:t>
      </w:r>
      <w:r w:rsidRPr="00DE6534">
        <w:rPr>
          <w:rFonts w:eastAsiaTheme="minorHAnsi"/>
          <w:lang w:eastAsia="en-US"/>
        </w:rPr>
        <w:t>;</w:t>
      </w:r>
    </w:p>
    <w:p w:rsidR="0096554E" w:rsidRPr="00DE6534" w:rsidRDefault="0096554E" w:rsidP="0096554E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DE6534">
        <w:rPr>
          <w:rFonts w:eastAsiaTheme="minorHAnsi"/>
          <w:lang w:eastAsia="en-US"/>
        </w:rPr>
        <w:t>использование "ступенчатого" режима обучения в первом полугодии (в сентябре, октябре - по 3 урока в день по 35 минут каждый, в ноябре-декабре - по 4 урока в день по 35 минут каждый; январь - май - по 4 урока в день по 40 минут каждый).</w:t>
      </w:r>
    </w:p>
    <w:p w:rsidR="0096554E" w:rsidRPr="00DE6534" w:rsidRDefault="0096554E" w:rsidP="0096554E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DE6534">
        <w:rPr>
          <w:rFonts w:eastAsiaTheme="minorHAnsi"/>
          <w:lang w:eastAsia="en-US"/>
        </w:rPr>
        <w:t>организация в середине учебного дня динамической паузы продолжительностью не менее 40 минут;</w:t>
      </w:r>
    </w:p>
    <w:p w:rsidR="0096554E" w:rsidRPr="00DE6534" w:rsidRDefault="0096554E" w:rsidP="0096554E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DE6534">
        <w:rPr>
          <w:rFonts w:eastAsiaTheme="minorHAnsi"/>
          <w:lang w:eastAsia="en-US"/>
        </w:rPr>
        <w:t>обучение проводится без балльного оценивания занятий обучающихся и домашних заданий;</w:t>
      </w:r>
    </w:p>
    <w:p w:rsidR="0096554E" w:rsidRPr="00DE6534" w:rsidRDefault="0096554E" w:rsidP="0096554E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line="276" w:lineRule="auto"/>
        <w:contextualSpacing/>
        <w:jc w:val="both"/>
        <w:rPr>
          <w:kern w:val="2"/>
        </w:rPr>
      </w:pPr>
      <w:r w:rsidRPr="00DE6534">
        <w:lastRenderedPageBreak/>
        <w:t>дополнительные недельные каникулы в середине третьей четверти</w:t>
      </w:r>
      <w:r>
        <w:t xml:space="preserve"> (вторая неделя февраля)</w:t>
      </w:r>
      <w:r w:rsidRPr="00DE6534">
        <w:t>.</w:t>
      </w:r>
    </w:p>
    <w:p w:rsidR="0096554E" w:rsidRPr="00DE6534" w:rsidRDefault="0096554E" w:rsidP="0096554E">
      <w:pPr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rFonts w:eastAsiaTheme="minorHAnsi"/>
          <w:lang w:eastAsia="en-US"/>
        </w:rPr>
      </w:pPr>
      <w:r w:rsidRPr="00DE6534">
        <w:rPr>
          <w:rFonts w:eastAsiaTheme="minorHAnsi"/>
          <w:lang w:eastAsia="en-US"/>
        </w:rPr>
        <w:t>Общий объем нагрузки в течение дня не должен превышать:</w:t>
      </w:r>
    </w:p>
    <w:p w:rsidR="0096554E" w:rsidRPr="00DE6534" w:rsidRDefault="0096554E" w:rsidP="0096554E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DE6534">
        <w:rPr>
          <w:rFonts w:eastAsiaTheme="minorHAnsi"/>
          <w:lang w:eastAsia="en-US"/>
        </w:rPr>
        <w:t xml:space="preserve">для обучающихся 1-х классов - 4 уроков и один раз в неделю 5 уроков за счет урока физической культуры; </w:t>
      </w:r>
    </w:p>
    <w:p w:rsidR="0096554E" w:rsidRPr="00DE6534" w:rsidRDefault="0096554E" w:rsidP="0096554E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DE6534">
        <w:rPr>
          <w:rFonts w:eastAsiaTheme="minorHAnsi"/>
          <w:lang w:eastAsia="en-US"/>
        </w:rPr>
        <w:t>для обучающихся 2 - 4 классов - 5 уроков и один раз в неделю 6 уроков за счет урока физической культуры;</w:t>
      </w:r>
    </w:p>
    <w:p w:rsidR="0096554E" w:rsidRPr="00DE6534" w:rsidRDefault="0096554E" w:rsidP="0096554E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kern w:val="2"/>
        </w:rPr>
      </w:pPr>
      <w:r w:rsidRPr="00DE6534">
        <w:rPr>
          <w:kern w:val="2"/>
        </w:rPr>
        <w:t>Учебный план начальной школы предусматривает обучение по образовательной программе «Школа России».</w:t>
      </w:r>
    </w:p>
    <w:p w:rsidR="0096554E" w:rsidRPr="00DE6534" w:rsidRDefault="0096554E" w:rsidP="0096554E">
      <w:pPr>
        <w:spacing w:line="276" w:lineRule="auto"/>
        <w:ind w:firstLine="709"/>
        <w:contextualSpacing/>
        <w:jc w:val="both"/>
        <w:rPr>
          <w:kern w:val="2"/>
        </w:rPr>
      </w:pPr>
      <w:r w:rsidRPr="00DE6534">
        <w:rPr>
          <w:kern w:val="2"/>
        </w:rPr>
        <w:t xml:space="preserve">На </w:t>
      </w:r>
      <w:r w:rsidRPr="00DE6534">
        <w:t xml:space="preserve">уровне начального общего образования </w:t>
      </w:r>
      <w:r w:rsidRPr="00DE6534">
        <w:rPr>
          <w:kern w:val="2"/>
        </w:rPr>
        <w:t xml:space="preserve">решается задача всестороннего развития способностей и качества подготовки учащихся для более успешного усвоения ими программ на второй ступени обучения. </w:t>
      </w:r>
    </w:p>
    <w:p w:rsidR="0096554E" w:rsidRPr="00DE6534" w:rsidRDefault="0096554E" w:rsidP="0096554E">
      <w:pPr>
        <w:spacing w:line="276" w:lineRule="auto"/>
        <w:ind w:firstLine="540"/>
        <w:contextualSpacing/>
        <w:jc w:val="both"/>
      </w:pPr>
      <w:r w:rsidRPr="00DE6534">
        <w:t xml:space="preserve">В целях </w:t>
      </w:r>
      <w:r w:rsidRPr="00DE6534">
        <w:rPr>
          <w:rFonts w:eastAsia="Calibri"/>
        </w:rPr>
        <w:t xml:space="preserve">выполнения требований учебных программ по русскому языку </w:t>
      </w:r>
      <w:r w:rsidRPr="00DE6534">
        <w:t xml:space="preserve">в 1-4 классах </w:t>
      </w:r>
      <w:r w:rsidRPr="00DE6534">
        <w:rPr>
          <w:rFonts w:eastAsia="Calibri"/>
        </w:rPr>
        <w:t xml:space="preserve">обязательный </w:t>
      </w:r>
      <w:r>
        <w:rPr>
          <w:rFonts w:eastAsia="Calibri"/>
        </w:rPr>
        <w:t>учебный предмет «Русский язык» 5 часов</w:t>
      </w:r>
      <w:r w:rsidRPr="00DE6534">
        <w:rPr>
          <w:rFonts w:eastAsia="Calibri"/>
        </w:rPr>
        <w:t xml:space="preserve"> в неделю, </w:t>
      </w:r>
      <w:r>
        <w:t>«Литературное чтение» в 1 классе – 3</w:t>
      </w:r>
      <w:r w:rsidRPr="00DE6534">
        <w:t xml:space="preserve"> часа в неделю, в </w:t>
      </w:r>
      <w:r>
        <w:t>2-4 классах</w:t>
      </w:r>
      <w:r w:rsidRPr="00DE6534">
        <w:t xml:space="preserve"> – 3 часа в неделю.</w:t>
      </w:r>
    </w:p>
    <w:p w:rsidR="0096554E" w:rsidRPr="00DE6534" w:rsidRDefault="0096554E" w:rsidP="0096554E">
      <w:pPr>
        <w:spacing w:line="276" w:lineRule="auto"/>
        <w:ind w:firstLine="540"/>
        <w:contextualSpacing/>
        <w:jc w:val="both"/>
        <w:rPr>
          <w:bCs/>
        </w:rPr>
      </w:pPr>
      <w:r w:rsidRPr="00DE6534">
        <w:t>Предметная область «</w:t>
      </w:r>
      <w:r w:rsidRPr="00DE6534">
        <w:rPr>
          <w:bCs/>
        </w:rPr>
        <w:t xml:space="preserve">Родной язык и литературное чтение на родном языке» является самостоятельной и </w:t>
      </w:r>
      <w:r w:rsidRPr="00DE6534">
        <w:t>включает обязательные учебные предметы «</w:t>
      </w:r>
      <w:r w:rsidRPr="00DE6534">
        <w:rPr>
          <w:bCs/>
        </w:rPr>
        <w:t>Родной язык» и «Литературное чтение на родном языке»</w:t>
      </w:r>
      <w:r>
        <w:rPr>
          <w:bCs/>
        </w:rPr>
        <w:t xml:space="preserve"> - 3 часа в неделю</w:t>
      </w:r>
      <w:r w:rsidRPr="00DE6534">
        <w:rPr>
          <w:bCs/>
        </w:rPr>
        <w:t>.</w:t>
      </w:r>
    </w:p>
    <w:p w:rsidR="0096554E" w:rsidRPr="00DE6534" w:rsidRDefault="0096554E" w:rsidP="0096554E">
      <w:pPr>
        <w:spacing w:line="276" w:lineRule="auto"/>
        <w:ind w:firstLine="709"/>
        <w:contextualSpacing/>
        <w:jc w:val="both"/>
      </w:pPr>
      <w:r w:rsidRPr="00DE6534">
        <w:t>Предметная область «Иностранный язык» включает обязательный учебный предмет «Иностранный язык» во 2-4 классах в объеме 2 часов в неделю.</w:t>
      </w:r>
    </w:p>
    <w:p w:rsidR="0096554E" w:rsidRPr="00DE6534" w:rsidRDefault="0096554E" w:rsidP="0096554E">
      <w:pPr>
        <w:spacing w:line="276" w:lineRule="auto"/>
        <w:ind w:firstLine="709"/>
        <w:contextualSpacing/>
        <w:jc w:val="both"/>
        <w:rPr>
          <w:color w:val="000000"/>
        </w:rPr>
      </w:pPr>
      <w:r w:rsidRPr="00DE6534">
        <w:rPr>
          <w:color w:val="000000"/>
        </w:rPr>
        <w:t>Предметная область «Математика и информатика» представлена обязательным учебным предметом «Математика» в 1-4 классах (4 часа в неделю).</w:t>
      </w:r>
    </w:p>
    <w:p w:rsidR="0096554E" w:rsidRPr="00DE6534" w:rsidRDefault="0096554E" w:rsidP="0096554E">
      <w:pPr>
        <w:spacing w:line="276" w:lineRule="auto"/>
        <w:ind w:firstLine="709"/>
        <w:contextualSpacing/>
        <w:jc w:val="both"/>
        <w:rPr>
          <w:rFonts w:eastAsia="@Arial Unicode MS"/>
        </w:rPr>
      </w:pPr>
      <w:r w:rsidRPr="00DE6534">
        <w:t>Обязательный у</w:t>
      </w:r>
      <w:r w:rsidRPr="00DE6534">
        <w:rPr>
          <w:color w:val="000000"/>
        </w:rPr>
        <w:t>чебн</w:t>
      </w:r>
      <w:r w:rsidRPr="00DE6534">
        <w:t>ый</w:t>
      </w:r>
      <w:r w:rsidRPr="00DE6534">
        <w:rPr>
          <w:color w:val="000000"/>
        </w:rPr>
        <w:t xml:space="preserve"> предмет «Технология» (1 час в неделю)</w:t>
      </w:r>
      <w:r>
        <w:t>.</w:t>
      </w:r>
    </w:p>
    <w:p w:rsidR="0096554E" w:rsidRPr="00DE6534" w:rsidRDefault="0096554E" w:rsidP="0096554E">
      <w:pPr>
        <w:spacing w:line="276" w:lineRule="auto"/>
        <w:ind w:firstLine="709"/>
        <w:contextualSpacing/>
        <w:jc w:val="both"/>
        <w:rPr>
          <w:color w:val="000000"/>
          <w:kern w:val="2"/>
        </w:rPr>
      </w:pPr>
      <w:r w:rsidRPr="00DE6534">
        <w:rPr>
          <w:color w:val="000000"/>
        </w:rPr>
        <w:t xml:space="preserve">Интегрированный учебный предмет «Окружающий мир» в 1-4 классах изучается  как обязательный по 2 часа в неделю.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 </w:t>
      </w:r>
    </w:p>
    <w:p w:rsidR="0096554E" w:rsidRPr="00DE6534" w:rsidRDefault="0096554E" w:rsidP="0096554E">
      <w:pPr>
        <w:spacing w:line="276" w:lineRule="auto"/>
        <w:ind w:firstLine="708"/>
        <w:contextualSpacing/>
        <w:jc w:val="both"/>
        <w:rPr>
          <w:kern w:val="2"/>
        </w:rPr>
      </w:pPr>
      <w:r w:rsidRPr="00DE6534">
        <w:rPr>
          <w:color w:val="000000"/>
          <w:kern w:val="2"/>
        </w:rPr>
        <w:t xml:space="preserve">Комплексный учебный курс «Основы религиозных культур и светской этики» (далее – ОРКСЭ) реализуется как обязательный в объеме 1 часа в 4-ом классе. </w:t>
      </w:r>
    </w:p>
    <w:p w:rsidR="0096554E" w:rsidRPr="00DE6534" w:rsidRDefault="0096554E" w:rsidP="0096554E">
      <w:pPr>
        <w:spacing w:line="276" w:lineRule="auto"/>
        <w:ind w:firstLine="709"/>
        <w:contextualSpacing/>
        <w:jc w:val="both"/>
        <w:rPr>
          <w:color w:val="000000"/>
        </w:rPr>
      </w:pPr>
      <w:r w:rsidRPr="00DE6534">
        <w:rPr>
          <w:color w:val="000000"/>
        </w:rPr>
        <w:t>В предметную область «Искусство» включены обязательные учебные предметы «Музыка» и «Изобразительное искусство» (по 1 часу в неделю).</w:t>
      </w:r>
    </w:p>
    <w:p w:rsidR="0096554E" w:rsidRPr="00C43614" w:rsidRDefault="0096554E" w:rsidP="0096554E">
      <w:pPr>
        <w:spacing w:line="276" w:lineRule="auto"/>
        <w:ind w:firstLine="708"/>
        <w:contextualSpacing/>
        <w:jc w:val="both"/>
        <w:rPr>
          <w:kern w:val="2"/>
        </w:rPr>
      </w:pPr>
      <w:r w:rsidRPr="00DE6534">
        <w:rPr>
          <w:kern w:val="2"/>
        </w:rPr>
        <w:t xml:space="preserve">Учебный предмет "Физическая культура" </w:t>
      </w:r>
      <w:r w:rsidRPr="00DE6534">
        <w:t xml:space="preserve">в соответствии с </w:t>
      </w:r>
      <w:r w:rsidRPr="00DE6534">
        <w:rPr>
          <w:iCs/>
        </w:rPr>
        <w:t xml:space="preserve">СанПиН 2.4.2.2821-10 </w:t>
      </w:r>
      <w:r w:rsidRPr="00DE6534">
        <w:rPr>
          <w:kern w:val="2"/>
        </w:rPr>
        <w:t xml:space="preserve">представлен 3 часами в </w:t>
      </w:r>
      <w:r w:rsidRPr="00DE6534">
        <w:rPr>
          <w:kern w:val="2"/>
          <w:lang w:val="en-US"/>
        </w:rPr>
        <w:t>I</w:t>
      </w:r>
      <w:r w:rsidRPr="00DE6534">
        <w:rPr>
          <w:kern w:val="2"/>
        </w:rPr>
        <w:t>-</w:t>
      </w:r>
      <w:r w:rsidRPr="00DE6534">
        <w:rPr>
          <w:kern w:val="2"/>
          <w:lang w:val="en-US"/>
        </w:rPr>
        <w:t>IV</w:t>
      </w:r>
      <w:r w:rsidRPr="00DE6534">
        <w:rPr>
          <w:kern w:val="2"/>
        </w:rPr>
        <w:t xml:space="preserve"> классе</w:t>
      </w:r>
      <w:r w:rsidRPr="00DE6534">
        <w:rPr>
          <w:kern w:val="2"/>
          <w:sz w:val="28"/>
          <w:szCs w:val="28"/>
        </w:rPr>
        <w:t xml:space="preserve">. </w:t>
      </w:r>
      <w:r w:rsidRPr="00DE6534">
        <w:rPr>
          <w:kern w:val="2"/>
        </w:rPr>
        <w:t xml:space="preserve">Основными задачами введения третьего часа физической культуры на </w:t>
      </w:r>
      <w:r w:rsidRPr="00DE6534">
        <w:t xml:space="preserve">уровне начального общего образования </w:t>
      </w:r>
      <w:r>
        <w:rPr>
          <w:kern w:val="2"/>
        </w:rPr>
        <w:t>являются «Шахматы»</w:t>
      </w:r>
    </w:p>
    <w:p w:rsidR="0096554E" w:rsidRPr="00DE6534" w:rsidRDefault="0096554E" w:rsidP="0096554E">
      <w:pPr>
        <w:spacing w:line="276" w:lineRule="auto"/>
        <w:ind w:firstLine="708"/>
        <w:contextualSpacing/>
        <w:jc w:val="both"/>
        <w:rPr>
          <w:kern w:val="2"/>
        </w:rPr>
      </w:pPr>
      <w:r w:rsidRPr="00DE6534">
        <w:rPr>
          <w:kern w:val="2"/>
        </w:rPr>
        <w:t>В школе используются учебные программы, утверждённые Министерством  образования РФ. Объём и время прохождения образовательных программ соответствует базовому стандарту. Формы внеурочной, внеклассной работы обеспечивают углубление знаний по отдельным предметам (индивидуальные занятия, клубы, кружки, секции).</w:t>
      </w:r>
    </w:p>
    <w:p w:rsidR="0096554E" w:rsidRPr="00DE6534" w:rsidRDefault="0096554E" w:rsidP="0096554E">
      <w:pPr>
        <w:spacing w:line="276" w:lineRule="auto"/>
        <w:ind w:right="-1" w:firstLine="708"/>
        <w:contextualSpacing/>
        <w:jc w:val="both"/>
      </w:pPr>
      <w:r w:rsidRPr="00DE6534">
        <w:t>В целях эффективного программно-методического обеспечения учебного плана при выборе учебников школа опирается на  приказы Министерства образования и науки Российской Федерации от 28.12.2018 г № 345  </w:t>
      </w:r>
      <w:r w:rsidRPr="00DE6534">
        <w:rPr>
          <w:b/>
        </w:rPr>
        <w:t>«</w:t>
      </w:r>
      <w:r w:rsidRPr="00DE6534">
        <w:rPr>
          <w:b/>
          <w:bCs/>
        </w:rPr>
        <w:t>О федеральном перечне учебников, рекомендуемых к использованию при реализации имеющих государственную аккредитацию образовательных программ начального общего, основного общего, среднего общего образования</w:t>
      </w:r>
      <w:r w:rsidRPr="00DE6534">
        <w:rPr>
          <w:b/>
        </w:rPr>
        <w:t>»</w:t>
      </w:r>
      <w:r w:rsidRPr="00DE6534">
        <w:t>, от 08.05.2019 г № 233  </w:t>
      </w:r>
      <w:r w:rsidRPr="00DE6534">
        <w:rPr>
          <w:b/>
        </w:rPr>
        <w:t>«</w:t>
      </w:r>
      <w:r w:rsidRPr="00DE6534">
        <w:rPr>
          <w:b/>
          <w:bCs/>
        </w:rPr>
        <w:t xml:space="preserve">О внесении изменений в федеральный перечень учебников, рекомендуемых к использованию при реализации </w:t>
      </w:r>
      <w:r w:rsidRPr="00DE6534">
        <w:rPr>
          <w:b/>
          <w:bCs/>
        </w:rPr>
        <w:lastRenderedPageBreak/>
        <w:t>имеющих государственную аккредитацию образовательных программ начального общего, основного общего, среднего общего образования, утверждённый приказом Министерства просвещения Российской Федерации от 28 декабря 2018 г. № 345</w:t>
      </w:r>
      <w:r w:rsidRPr="00DE6534">
        <w:t>». В основу реализации учебно-методических комплексов по предметам положен принцип преемственности с предыдущими годами обучения.</w:t>
      </w:r>
    </w:p>
    <w:p w:rsidR="0096554E" w:rsidRPr="00DE6534" w:rsidRDefault="0096554E" w:rsidP="0096554E">
      <w:pPr>
        <w:spacing w:line="276" w:lineRule="auto"/>
        <w:ind w:right="-1" w:firstLine="708"/>
        <w:contextualSpacing/>
        <w:jc w:val="both"/>
      </w:pPr>
      <w:r w:rsidRPr="00DE6534">
        <w:t>При формировании перечня учебников в школе  учтены: концепция развития школы, требования государственных образовательных программ, ресурсные и кадровые возможности. Перечень учебников и учебных пособий обсужден на заседании педагогического совета школы.</w:t>
      </w:r>
    </w:p>
    <w:p w:rsidR="0096554E" w:rsidRPr="00DE6534" w:rsidRDefault="0096554E" w:rsidP="0096554E">
      <w:pPr>
        <w:shd w:val="clear" w:color="auto" w:fill="FFFFFF"/>
        <w:autoSpaceDE w:val="0"/>
        <w:autoSpaceDN w:val="0"/>
        <w:adjustRightInd w:val="0"/>
        <w:spacing w:line="276" w:lineRule="auto"/>
        <w:contextualSpacing/>
        <w:rPr>
          <w:kern w:val="2"/>
        </w:rPr>
      </w:pPr>
    </w:p>
    <w:p w:rsidR="0096554E" w:rsidRPr="00DE6534" w:rsidRDefault="0096554E" w:rsidP="0096554E">
      <w:pPr>
        <w:spacing w:line="276" w:lineRule="auto"/>
        <w:ind w:right="-1" w:firstLine="708"/>
        <w:contextualSpacing/>
        <w:jc w:val="both"/>
      </w:pPr>
      <w:r w:rsidRPr="00DE6534">
        <w:t xml:space="preserve">Учебные предметы, по которым проводится промежуточная аттестация, определяются решением педагогического совета школы и утверждаются приказом директора школы. Формы промежуточной аттестации определяются приказом по школе согласно Положению о </w:t>
      </w:r>
      <w:r>
        <w:t>промежуточной аттестации  в МКОУ «</w:t>
      </w:r>
      <w:r w:rsidR="00932DD1">
        <w:t xml:space="preserve">Лучекская </w:t>
      </w:r>
      <w:r w:rsidRPr="00DE6534">
        <w:t>СОШ</w:t>
      </w:r>
      <w:r>
        <w:t xml:space="preserve">» </w:t>
      </w:r>
      <w:r w:rsidRPr="00DE6534">
        <w:t>(прилагаются).</w:t>
      </w:r>
    </w:p>
    <w:p w:rsidR="0096554E" w:rsidRPr="00DE6534" w:rsidRDefault="0096554E" w:rsidP="0096554E">
      <w:pPr>
        <w:spacing w:line="276" w:lineRule="auto"/>
        <w:contextualSpacing/>
        <w:jc w:val="both"/>
        <w:rPr>
          <w:kern w:val="2"/>
        </w:rPr>
      </w:pPr>
    </w:p>
    <w:p w:rsidR="0096554E" w:rsidRPr="00DE6534" w:rsidRDefault="0096554E" w:rsidP="0096554E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kern w:val="2"/>
        </w:rPr>
      </w:pPr>
      <w:r w:rsidRPr="00DE6534">
        <w:rPr>
          <w:kern w:val="2"/>
        </w:rPr>
        <w:t>Таким   образом,   кадровый   состав   школы,   программно-методическое   обеспечение, содержание учебного плана позволяют в целом реализовывать основную образовательную программу и решать следующие задачи:</w:t>
      </w:r>
    </w:p>
    <w:p w:rsidR="0096554E" w:rsidRPr="00DE6534" w:rsidRDefault="0096554E" w:rsidP="0096554E">
      <w:pPr>
        <w:spacing w:line="276" w:lineRule="auto"/>
        <w:contextualSpacing/>
        <w:jc w:val="both"/>
        <w:rPr>
          <w:kern w:val="2"/>
        </w:rPr>
      </w:pPr>
      <w:r w:rsidRPr="00DE6534">
        <w:rPr>
          <w:kern w:val="2"/>
        </w:rPr>
        <w:t>•  создание условий для воспитания творческой, свободной личности, способной</w:t>
      </w:r>
    </w:p>
    <w:p w:rsidR="0096554E" w:rsidRPr="00DE6534" w:rsidRDefault="0096554E" w:rsidP="0096554E">
      <w:pPr>
        <w:shd w:val="clear" w:color="auto" w:fill="FFFFFF"/>
        <w:autoSpaceDE w:val="0"/>
        <w:autoSpaceDN w:val="0"/>
        <w:adjustRightInd w:val="0"/>
        <w:spacing w:line="276" w:lineRule="auto"/>
        <w:contextualSpacing/>
        <w:jc w:val="both"/>
        <w:rPr>
          <w:kern w:val="2"/>
        </w:rPr>
      </w:pPr>
      <w:r w:rsidRPr="00DE6534">
        <w:rPr>
          <w:kern w:val="2"/>
        </w:rPr>
        <w:t>жить в гармонии с миром и собой, способной позитивно воздействовать на мир и своевременно адаптироваться к изменениям, происходящим в мире;</w:t>
      </w:r>
    </w:p>
    <w:p w:rsidR="0096554E" w:rsidRPr="00DE6534" w:rsidRDefault="0096554E" w:rsidP="0096554E">
      <w:pPr>
        <w:shd w:val="clear" w:color="auto" w:fill="FFFFFF"/>
        <w:autoSpaceDE w:val="0"/>
        <w:autoSpaceDN w:val="0"/>
        <w:adjustRightInd w:val="0"/>
        <w:spacing w:line="276" w:lineRule="auto"/>
        <w:contextualSpacing/>
        <w:jc w:val="both"/>
        <w:rPr>
          <w:kern w:val="2"/>
        </w:rPr>
      </w:pPr>
      <w:r w:rsidRPr="00DE6534">
        <w:rPr>
          <w:kern w:val="2"/>
        </w:rPr>
        <w:t>•   усиление развивающего начала в обучении;</w:t>
      </w:r>
    </w:p>
    <w:p w:rsidR="0096554E" w:rsidRPr="00DE6534" w:rsidRDefault="0096554E" w:rsidP="0096554E">
      <w:pPr>
        <w:shd w:val="clear" w:color="auto" w:fill="FFFFFF"/>
        <w:autoSpaceDE w:val="0"/>
        <w:autoSpaceDN w:val="0"/>
        <w:adjustRightInd w:val="0"/>
        <w:spacing w:line="276" w:lineRule="auto"/>
        <w:contextualSpacing/>
        <w:jc w:val="both"/>
        <w:rPr>
          <w:kern w:val="2"/>
        </w:rPr>
      </w:pPr>
      <w:r w:rsidRPr="00DE6534">
        <w:rPr>
          <w:kern w:val="2"/>
        </w:rPr>
        <w:t>• обращение к дифференцированному обучению, как к одному из ведущих направлений повышения эффективности работы школы;</w:t>
      </w:r>
    </w:p>
    <w:p w:rsidR="0096554E" w:rsidRPr="00DE6534" w:rsidRDefault="0096554E" w:rsidP="0096554E">
      <w:pPr>
        <w:shd w:val="clear" w:color="auto" w:fill="FFFFFF"/>
        <w:autoSpaceDE w:val="0"/>
        <w:autoSpaceDN w:val="0"/>
        <w:adjustRightInd w:val="0"/>
        <w:spacing w:line="276" w:lineRule="auto"/>
        <w:contextualSpacing/>
        <w:jc w:val="both"/>
        <w:rPr>
          <w:kern w:val="2"/>
        </w:rPr>
      </w:pPr>
      <w:r w:rsidRPr="00DE6534">
        <w:rPr>
          <w:kern w:val="2"/>
        </w:rPr>
        <w:t>• обеспечение активного включения учащихся в постановку цели учебных и внеучебных занятий, через организацию школьного ученического самоуправления;</w:t>
      </w:r>
    </w:p>
    <w:p w:rsidR="0096554E" w:rsidRPr="00DE6534" w:rsidRDefault="0096554E" w:rsidP="0096554E">
      <w:pPr>
        <w:shd w:val="clear" w:color="auto" w:fill="FFFFFF"/>
        <w:autoSpaceDE w:val="0"/>
        <w:autoSpaceDN w:val="0"/>
        <w:adjustRightInd w:val="0"/>
        <w:spacing w:line="276" w:lineRule="auto"/>
        <w:contextualSpacing/>
        <w:jc w:val="both"/>
        <w:rPr>
          <w:kern w:val="2"/>
        </w:rPr>
      </w:pPr>
      <w:r w:rsidRPr="00DE6534">
        <w:rPr>
          <w:kern w:val="2"/>
        </w:rPr>
        <w:t>•   построение системы связей школы и окружающего социума;</w:t>
      </w:r>
    </w:p>
    <w:p w:rsidR="0096554E" w:rsidRPr="00DE6534" w:rsidRDefault="0096554E" w:rsidP="0096554E">
      <w:pPr>
        <w:shd w:val="clear" w:color="auto" w:fill="FFFFFF"/>
        <w:autoSpaceDE w:val="0"/>
        <w:autoSpaceDN w:val="0"/>
        <w:adjustRightInd w:val="0"/>
        <w:spacing w:line="276" w:lineRule="auto"/>
        <w:contextualSpacing/>
        <w:jc w:val="both"/>
        <w:rPr>
          <w:kern w:val="2"/>
        </w:rPr>
      </w:pPr>
      <w:r w:rsidRPr="00DE6534">
        <w:rPr>
          <w:kern w:val="2"/>
        </w:rPr>
        <w:t>•   обеспечение равного доступа к полноценному образованию разным категориям обучающихся;</w:t>
      </w:r>
    </w:p>
    <w:p w:rsidR="0096554E" w:rsidRPr="00DE6534" w:rsidRDefault="0096554E" w:rsidP="0096554E">
      <w:pPr>
        <w:shd w:val="clear" w:color="auto" w:fill="FFFFFF"/>
        <w:autoSpaceDE w:val="0"/>
        <w:autoSpaceDN w:val="0"/>
        <w:adjustRightInd w:val="0"/>
        <w:spacing w:line="276" w:lineRule="auto"/>
        <w:contextualSpacing/>
        <w:jc w:val="center"/>
        <w:rPr>
          <w:kern w:val="2"/>
        </w:rPr>
      </w:pPr>
      <w:r w:rsidRPr="00DE6534">
        <w:rPr>
          <w:kern w:val="2"/>
        </w:rPr>
        <w:t>•   усиление влияния школы на социализацию личности школьника, его адаптацию к новым экономическим условиям, самоопределение в отношении будущей професси</w:t>
      </w:r>
    </w:p>
    <w:p w:rsidR="0096554E" w:rsidRPr="00DE6534" w:rsidRDefault="0096554E" w:rsidP="0096554E">
      <w:pPr>
        <w:shd w:val="clear" w:color="auto" w:fill="FFFFFF"/>
        <w:autoSpaceDE w:val="0"/>
        <w:autoSpaceDN w:val="0"/>
        <w:adjustRightInd w:val="0"/>
        <w:spacing w:line="276" w:lineRule="auto"/>
        <w:contextualSpacing/>
        <w:jc w:val="center"/>
        <w:rPr>
          <w:kern w:val="2"/>
        </w:rPr>
      </w:pPr>
    </w:p>
    <w:p w:rsidR="0096554E" w:rsidRPr="00DE6534" w:rsidRDefault="0096554E" w:rsidP="0096554E">
      <w:pPr>
        <w:shd w:val="clear" w:color="auto" w:fill="FFFFFF"/>
        <w:autoSpaceDE w:val="0"/>
        <w:autoSpaceDN w:val="0"/>
        <w:adjustRightInd w:val="0"/>
        <w:spacing w:line="276" w:lineRule="auto"/>
        <w:contextualSpacing/>
        <w:jc w:val="center"/>
        <w:rPr>
          <w:kern w:val="2"/>
        </w:rPr>
      </w:pPr>
    </w:p>
    <w:p w:rsidR="0096554E" w:rsidRPr="00DE6534" w:rsidRDefault="0096554E" w:rsidP="0096554E">
      <w:pPr>
        <w:pStyle w:val="afff4"/>
        <w:spacing w:line="276" w:lineRule="auto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96554E" w:rsidRPr="00DE6534" w:rsidRDefault="0096554E" w:rsidP="0096554E">
      <w:pPr>
        <w:pStyle w:val="afff4"/>
        <w:spacing w:line="276" w:lineRule="auto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96554E" w:rsidRPr="00DE6534" w:rsidRDefault="0096554E" w:rsidP="0096554E">
      <w:pPr>
        <w:pStyle w:val="afff4"/>
        <w:spacing w:line="276" w:lineRule="auto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96554E" w:rsidRPr="00DE6534" w:rsidRDefault="0096554E" w:rsidP="0096554E">
      <w:pPr>
        <w:pStyle w:val="afff4"/>
        <w:spacing w:line="276" w:lineRule="auto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96554E" w:rsidRPr="00DE6534" w:rsidRDefault="0096554E" w:rsidP="0096554E">
      <w:pPr>
        <w:pStyle w:val="afff4"/>
        <w:spacing w:line="276" w:lineRule="auto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96554E" w:rsidRPr="00DE6534" w:rsidRDefault="0096554E" w:rsidP="0096554E">
      <w:pPr>
        <w:pStyle w:val="afff4"/>
        <w:spacing w:line="276" w:lineRule="auto"/>
        <w:jc w:val="both"/>
        <w:rPr>
          <w:rFonts w:ascii="Times New Roman" w:hAnsi="Times New Roman"/>
          <w:color w:val="C00000"/>
          <w:sz w:val="24"/>
          <w:szCs w:val="24"/>
        </w:rPr>
        <w:sectPr w:rsidR="0096554E" w:rsidRPr="00DE6534" w:rsidSect="00986B5F">
          <w:footerReference w:type="even" r:id="rId10"/>
          <w:footerReference w:type="default" r:id="rId11"/>
          <w:pgSz w:w="11906" w:h="16838" w:code="9"/>
          <w:pgMar w:top="1134" w:right="1416" w:bottom="1134" w:left="1134" w:header="720" w:footer="720" w:gutter="0"/>
          <w:cols w:space="720"/>
          <w:noEndnote/>
          <w:docGrid w:linePitch="326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223"/>
        <w:gridCol w:w="982"/>
        <w:gridCol w:w="447"/>
        <w:gridCol w:w="24"/>
        <w:gridCol w:w="642"/>
        <w:gridCol w:w="1097"/>
        <w:gridCol w:w="512"/>
        <w:gridCol w:w="556"/>
        <w:gridCol w:w="35"/>
        <w:gridCol w:w="213"/>
        <w:gridCol w:w="213"/>
        <w:gridCol w:w="115"/>
        <w:gridCol w:w="597"/>
        <w:gridCol w:w="355"/>
        <w:gridCol w:w="296"/>
        <w:gridCol w:w="59"/>
        <w:gridCol w:w="157"/>
        <w:gridCol w:w="535"/>
        <w:gridCol w:w="15"/>
        <w:gridCol w:w="254"/>
        <w:gridCol w:w="583"/>
        <w:gridCol w:w="698"/>
        <w:gridCol w:w="512"/>
        <w:gridCol w:w="804"/>
        <w:gridCol w:w="1280"/>
        <w:gridCol w:w="512"/>
        <w:gridCol w:w="804"/>
        <w:gridCol w:w="1266"/>
      </w:tblGrid>
      <w:tr w:rsidR="0096554E" w:rsidRPr="00DE6534" w:rsidTr="00986B5F">
        <w:trPr>
          <w:trHeight w:val="255"/>
        </w:trPr>
        <w:tc>
          <w:tcPr>
            <w:tcW w:w="5000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54E" w:rsidRPr="00DE6534" w:rsidRDefault="0096554E" w:rsidP="00932DD1">
            <w:pPr>
              <w:rPr>
                <w:b/>
                <w:bCs/>
                <w:sz w:val="20"/>
                <w:szCs w:val="20"/>
              </w:rPr>
            </w:pPr>
            <w:r w:rsidRPr="00DE6534">
              <w:rPr>
                <w:b/>
                <w:bCs/>
                <w:sz w:val="20"/>
                <w:szCs w:val="20"/>
              </w:rPr>
              <w:lastRenderedPageBreak/>
              <w:t xml:space="preserve">НЕДЕЛЬНЫЙ   УЧЕБНЫЙ   ПЛАН   </w:t>
            </w:r>
            <w:r>
              <w:rPr>
                <w:b/>
                <w:bCs/>
                <w:sz w:val="20"/>
                <w:szCs w:val="20"/>
              </w:rPr>
              <w:t>МКОУ «</w:t>
            </w:r>
            <w:r w:rsidR="00932DD1">
              <w:rPr>
                <w:b/>
                <w:bCs/>
                <w:sz w:val="20"/>
                <w:szCs w:val="20"/>
              </w:rPr>
              <w:t xml:space="preserve">Лучекская </w:t>
            </w:r>
            <w:r>
              <w:rPr>
                <w:b/>
                <w:bCs/>
                <w:sz w:val="20"/>
                <w:szCs w:val="20"/>
              </w:rPr>
              <w:t xml:space="preserve"> СОШ» на 2020 - 2021</w:t>
            </w:r>
            <w:r w:rsidRPr="00DE6534">
              <w:rPr>
                <w:b/>
                <w:bCs/>
                <w:sz w:val="20"/>
                <w:szCs w:val="20"/>
              </w:rPr>
              <w:t xml:space="preserve"> учебный год </w:t>
            </w:r>
          </w:p>
        </w:tc>
      </w:tr>
      <w:tr w:rsidR="0096554E" w:rsidRPr="00DE6534" w:rsidTr="00986B5F">
        <w:trPr>
          <w:trHeight w:val="255"/>
        </w:trPr>
        <w:tc>
          <w:tcPr>
            <w:tcW w:w="5000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 w:rsidRPr="00DE6534">
              <w:rPr>
                <w:b/>
                <w:bCs/>
                <w:sz w:val="20"/>
                <w:szCs w:val="20"/>
              </w:rPr>
              <w:t xml:space="preserve">Уровень начального общего образования </w:t>
            </w:r>
          </w:p>
        </w:tc>
      </w:tr>
      <w:tr w:rsidR="0096554E" w:rsidRPr="00DE6534" w:rsidTr="00986B5F">
        <w:trPr>
          <w:trHeight w:val="255"/>
        </w:trPr>
        <w:tc>
          <w:tcPr>
            <w:tcW w:w="5000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(6-</w:t>
            </w:r>
            <w:r w:rsidRPr="00DE6534">
              <w:rPr>
                <w:b/>
                <w:bCs/>
                <w:sz w:val="20"/>
                <w:szCs w:val="20"/>
              </w:rPr>
              <w:t>невная учебная неделя)</w:t>
            </w:r>
          </w:p>
        </w:tc>
      </w:tr>
      <w:tr w:rsidR="0096554E" w:rsidRPr="00DE6534" w:rsidTr="00986B5F">
        <w:trPr>
          <w:trHeight w:val="255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54E" w:rsidRPr="00DE6534" w:rsidRDefault="0096554E" w:rsidP="00986B5F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54E" w:rsidRPr="00DE6534" w:rsidRDefault="0096554E" w:rsidP="00986B5F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54E" w:rsidRPr="00DE6534" w:rsidRDefault="0096554E" w:rsidP="00986B5F">
            <w:pPr>
              <w:rPr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54E" w:rsidRPr="00DE6534" w:rsidRDefault="0096554E" w:rsidP="00986B5F">
            <w:pPr>
              <w:rPr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54E" w:rsidRPr="00DE6534" w:rsidRDefault="0096554E" w:rsidP="00986B5F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54E" w:rsidRPr="00DE6534" w:rsidRDefault="0096554E" w:rsidP="00986B5F">
            <w:pPr>
              <w:rPr>
                <w:sz w:val="20"/>
                <w:szCs w:val="20"/>
              </w:rPr>
            </w:pPr>
          </w:p>
        </w:tc>
        <w:tc>
          <w:tcPr>
            <w:tcW w:w="4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54E" w:rsidRPr="00DE6534" w:rsidRDefault="0096554E" w:rsidP="00986B5F">
            <w:pPr>
              <w:rPr>
                <w:sz w:val="20"/>
                <w:szCs w:val="20"/>
              </w:rPr>
            </w:pPr>
          </w:p>
        </w:tc>
        <w:tc>
          <w:tcPr>
            <w:tcW w:w="1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54E" w:rsidRPr="00DE6534" w:rsidRDefault="0096554E" w:rsidP="00986B5F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54E" w:rsidRPr="00DE6534" w:rsidRDefault="0096554E" w:rsidP="00986B5F">
            <w:pPr>
              <w:rPr>
                <w:sz w:val="20"/>
                <w:szCs w:val="20"/>
              </w:rPr>
            </w:pP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54E" w:rsidRPr="00DE6534" w:rsidRDefault="0096554E" w:rsidP="00986B5F">
            <w:pPr>
              <w:rPr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54E" w:rsidRPr="00DE6534" w:rsidRDefault="0096554E" w:rsidP="00986B5F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54E" w:rsidRPr="00DE6534" w:rsidRDefault="0096554E" w:rsidP="00986B5F">
            <w:pPr>
              <w:rPr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54E" w:rsidRPr="00DE6534" w:rsidRDefault="0096554E" w:rsidP="00986B5F">
            <w:pPr>
              <w:rPr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54E" w:rsidRPr="00DE6534" w:rsidRDefault="0096554E" w:rsidP="00986B5F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54E" w:rsidRPr="00DE6534" w:rsidRDefault="0096554E" w:rsidP="00986B5F">
            <w:pPr>
              <w:rPr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54E" w:rsidRPr="00DE6534" w:rsidRDefault="0096554E" w:rsidP="00986B5F">
            <w:pPr>
              <w:rPr>
                <w:sz w:val="20"/>
                <w:szCs w:val="20"/>
              </w:rPr>
            </w:pPr>
          </w:p>
        </w:tc>
      </w:tr>
      <w:tr w:rsidR="0096554E" w:rsidRPr="00367214" w:rsidTr="00986B5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7"/>
          <w:wAfter w:w="1987" w:type="pct"/>
          <w:trHeight w:val="469"/>
          <w:jc w:val="center"/>
        </w:trPr>
        <w:tc>
          <w:tcPr>
            <w:tcW w:w="89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b/>
                <w:sz w:val="26"/>
                <w:szCs w:val="26"/>
                <w:lang w:eastAsia="en-US"/>
              </w:rPr>
              <w:t>Предметные области</w:t>
            </w:r>
          </w:p>
        </w:tc>
        <w:tc>
          <w:tcPr>
            <w:tcW w:w="969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b/>
                <w:sz w:val="26"/>
                <w:szCs w:val="26"/>
                <w:lang w:eastAsia="en-US"/>
              </w:rPr>
              <w:t>Учебные</w:t>
            </w:r>
          </w:p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b/>
                <w:sz w:val="26"/>
                <w:szCs w:val="26"/>
                <w:lang w:eastAsia="en-US"/>
              </w:rPr>
              <w:t>предметы</w:t>
            </w:r>
          </w:p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b/>
                <w:sz w:val="26"/>
                <w:szCs w:val="26"/>
                <w:lang w:eastAsia="en-US"/>
              </w:rPr>
              <w:t>Классы</w:t>
            </w:r>
          </w:p>
        </w:tc>
        <w:tc>
          <w:tcPr>
            <w:tcW w:w="114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b/>
                <w:sz w:val="26"/>
                <w:szCs w:val="26"/>
                <w:lang w:eastAsia="en-US"/>
              </w:rPr>
              <w:t>Количество часов в неделю</w:t>
            </w:r>
          </w:p>
        </w:tc>
      </w:tr>
      <w:tr w:rsidR="0096554E" w:rsidRPr="00367214" w:rsidTr="009655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7"/>
          <w:wAfter w:w="1987" w:type="pct"/>
          <w:trHeight w:val="511"/>
          <w:jc w:val="center"/>
        </w:trPr>
        <w:tc>
          <w:tcPr>
            <w:tcW w:w="89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969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367214"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E" w:rsidRPr="00367214" w:rsidRDefault="0096554E" w:rsidP="00986B5F">
            <w:pPr>
              <w:spacing w:line="36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 w:rsidRPr="00367214">
              <w:rPr>
                <w:rFonts w:eastAsia="Calibri"/>
                <w:sz w:val="26"/>
                <w:szCs w:val="26"/>
                <w:lang w:eastAsia="en-US"/>
              </w:rPr>
              <w:t>I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E" w:rsidRPr="00367214" w:rsidRDefault="0096554E" w:rsidP="00986B5F">
            <w:pPr>
              <w:spacing w:line="36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 w:rsidRPr="00367214">
              <w:rPr>
                <w:rFonts w:eastAsia="Calibri"/>
                <w:sz w:val="26"/>
                <w:szCs w:val="26"/>
                <w:lang w:eastAsia="en-US"/>
              </w:rPr>
              <w:t>II</w:t>
            </w:r>
          </w:p>
        </w:tc>
        <w:tc>
          <w:tcPr>
            <w:tcW w:w="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E" w:rsidRPr="00367214" w:rsidRDefault="0096554E" w:rsidP="00986B5F">
            <w:pPr>
              <w:spacing w:line="360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367214"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 w:rsidRPr="00367214">
              <w:rPr>
                <w:rFonts w:eastAsia="Calibri"/>
                <w:sz w:val="26"/>
                <w:szCs w:val="26"/>
                <w:lang w:eastAsia="en-US"/>
              </w:rPr>
              <w:t>V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всего</w:t>
            </w:r>
          </w:p>
        </w:tc>
      </w:tr>
      <w:tr w:rsidR="0096554E" w:rsidRPr="00367214" w:rsidTr="00986B5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7"/>
          <w:wAfter w:w="1987" w:type="pct"/>
          <w:trHeight w:val="315"/>
          <w:jc w:val="center"/>
        </w:trPr>
        <w:tc>
          <w:tcPr>
            <w:tcW w:w="8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9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b/>
                <w:sz w:val="26"/>
                <w:szCs w:val="26"/>
                <w:lang w:eastAsia="en-US"/>
              </w:rPr>
              <w:t>Обязательная часть</w:t>
            </w:r>
          </w:p>
        </w:tc>
        <w:tc>
          <w:tcPr>
            <w:tcW w:w="114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96554E" w:rsidRPr="00367214" w:rsidTr="009655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7"/>
          <w:wAfter w:w="1987" w:type="pct"/>
          <w:trHeight w:val="330"/>
          <w:jc w:val="center"/>
        </w:trPr>
        <w:tc>
          <w:tcPr>
            <w:tcW w:w="90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Русский язык и литературное чтение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Русский язык</w:t>
            </w:r>
          </w:p>
        </w:tc>
        <w:tc>
          <w:tcPr>
            <w:tcW w:w="1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19</w:t>
            </w:r>
          </w:p>
        </w:tc>
      </w:tr>
      <w:tr w:rsidR="0096554E" w:rsidRPr="00367214" w:rsidTr="009655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7"/>
          <w:wAfter w:w="1987" w:type="pct"/>
          <w:trHeight w:val="375"/>
          <w:jc w:val="center"/>
        </w:trPr>
        <w:tc>
          <w:tcPr>
            <w:tcW w:w="90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Литературное чтение</w:t>
            </w:r>
          </w:p>
        </w:tc>
        <w:tc>
          <w:tcPr>
            <w:tcW w:w="1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8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1</w:t>
            </w: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</w:tr>
      <w:tr w:rsidR="0096554E" w:rsidRPr="00367214" w:rsidTr="009655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7"/>
          <w:wAfter w:w="1987" w:type="pct"/>
          <w:trHeight w:val="335"/>
          <w:jc w:val="center"/>
        </w:trPr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Родной язык и литературное чтение на родном языке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Родной язык и литературное чтение на родном языке</w:t>
            </w:r>
          </w:p>
        </w:tc>
        <w:tc>
          <w:tcPr>
            <w:tcW w:w="1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8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12</w:t>
            </w:r>
          </w:p>
        </w:tc>
      </w:tr>
      <w:tr w:rsidR="0096554E" w:rsidRPr="00367214" w:rsidTr="009655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7"/>
          <w:wAfter w:w="1987" w:type="pct"/>
          <w:trHeight w:val="131"/>
          <w:jc w:val="center"/>
        </w:trPr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Иностранный язык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Иностранный язык</w:t>
            </w:r>
          </w:p>
        </w:tc>
        <w:tc>
          <w:tcPr>
            <w:tcW w:w="1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8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</w:tr>
      <w:tr w:rsidR="0096554E" w:rsidRPr="00367214" w:rsidTr="009655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7"/>
          <w:wAfter w:w="1987" w:type="pct"/>
          <w:trHeight w:val="427"/>
          <w:jc w:val="center"/>
        </w:trPr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Математика и информатика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Математика</w:t>
            </w:r>
          </w:p>
        </w:tc>
        <w:tc>
          <w:tcPr>
            <w:tcW w:w="1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8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16</w:t>
            </w:r>
          </w:p>
        </w:tc>
      </w:tr>
      <w:tr w:rsidR="0096554E" w:rsidRPr="00367214" w:rsidTr="009655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7"/>
          <w:wAfter w:w="1987" w:type="pct"/>
          <w:trHeight w:val="402"/>
          <w:jc w:val="center"/>
        </w:trPr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Обществознание и естествознание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Окружающий мир</w:t>
            </w:r>
          </w:p>
        </w:tc>
        <w:tc>
          <w:tcPr>
            <w:tcW w:w="1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8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</w:tr>
      <w:tr w:rsidR="0096554E" w:rsidRPr="00367214" w:rsidTr="009655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7"/>
          <w:wAfter w:w="1987" w:type="pct"/>
          <w:trHeight w:val="181"/>
          <w:jc w:val="center"/>
        </w:trPr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1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8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</w:tr>
      <w:tr w:rsidR="0096554E" w:rsidRPr="00367214" w:rsidTr="009655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7"/>
          <w:wAfter w:w="1987" w:type="pct"/>
          <w:trHeight w:val="251"/>
          <w:jc w:val="center"/>
        </w:trPr>
        <w:tc>
          <w:tcPr>
            <w:tcW w:w="90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Искусство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Музыка</w:t>
            </w:r>
          </w:p>
        </w:tc>
        <w:tc>
          <w:tcPr>
            <w:tcW w:w="1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8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</w:tr>
      <w:tr w:rsidR="0096554E" w:rsidRPr="00367214" w:rsidTr="009655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7"/>
          <w:wAfter w:w="1987" w:type="pct"/>
          <w:trHeight w:val="215"/>
          <w:jc w:val="center"/>
        </w:trPr>
        <w:tc>
          <w:tcPr>
            <w:tcW w:w="90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Изобразительное искусство</w:t>
            </w:r>
          </w:p>
        </w:tc>
        <w:tc>
          <w:tcPr>
            <w:tcW w:w="1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8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</w:tr>
      <w:tr w:rsidR="0096554E" w:rsidRPr="00367214" w:rsidTr="009655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7"/>
          <w:wAfter w:w="1987" w:type="pct"/>
          <w:trHeight w:val="301"/>
          <w:jc w:val="center"/>
        </w:trPr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Технология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Технология</w:t>
            </w:r>
          </w:p>
        </w:tc>
        <w:tc>
          <w:tcPr>
            <w:tcW w:w="1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8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</w:tr>
      <w:tr w:rsidR="0096554E" w:rsidRPr="00367214" w:rsidTr="009655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7"/>
          <w:wAfter w:w="1987" w:type="pct"/>
          <w:trHeight w:val="413"/>
          <w:jc w:val="center"/>
        </w:trPr>
        <w:tc>
          <w:tcPr>
            <w:tcW w:w="90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 xml:space="preserve">Физическая культура </w:t>
            </w:r>
            <w:r w:rsidRPr="00367214">
              <w:rPr>
                <w:rFonts w:eastAsia="Calibri"/>
                <w:sz w:val="26"/>
                <w:szCs w:val="26"/>
                <w:lang w:eastAsia="en-US"/>
              </w:rPr>
              <w:lastRenderedPageBreak/>
              <w:t>и Основы безопасности жизнедеятельности</w:t>
            </w:r>
          </w:p>
        </w:tc>
        <w:tc>
          <w:tcPr>
            <w:tcW w:w="94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lastRenderedPageBreak/>
              <w:t>Физическая культура</w:t>
            </w:r>
          </w:p>
        </w:tc>
        <w:tc>
          <w:tcPr>
            <w:tcW w:w="1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8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</w:tr>
      <w:tr w:rsidR="0096554E" w:rsidRPr="00367214" w:rsidTr="009655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7"/>
          <w:wAfter w:w="1987" w:type="pct"/>
          <w:trHeight w:val="385"/>
          <w:jc w:val="center"/>
        </w:trPr>
        <w:tc>
          <w:tcPr>
            <w:tcW w:w="90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949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96554E" w:rsidRPr="00367214" w:rsidTr="009655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7"/>
          <w:wAfter w:w="1987" w:type="pct"/>
          <w:trHeight w:val="385"/>
          <w:jc w:val="center"/>
        </w:trPr>
        <w:tc>
          <w:tcPr>
            <w:tcW w:w="90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94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Шахматы </w:t>
            </w:r>
          </w:p>
        </w:tc>
        <w:tc>
          <w:tcPr>
            <w:tcW w:w="1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8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</w:tr>
      <w:tr w:rsidR="0096554E" w:rsidRPr="00367214" w:rsidTr="009655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7"/>
          <w:wAfter w:w="1987" w:type="pct"/>
          <w:trHeight w:val="284"/>
          <w:jc w:val="center"/>
        </w:trPr>
        <w:tc>
          <w:tcPr>
            <w:tcW w:w="18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b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1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b/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b/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b/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b/>
                <w:sz w:val="26"/>
                <w:szCs w:val="26"/>
                <w:lang w:eastAsia="en-US"/>
              </w:rPr>
              <w:t>26</w:t>
            </w:r>
          </w:p>
        </w:tc>
        <w:tc>
          <w:tcPr>
            <w:tcW w:w="28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b/>
                <w:sz w:val="26"/>
                <w:szCs w:val="26"/>
                <w:lang w:eastAsia="en-US"/>
              </w:rPr>
              <w:t>97</w:t>
            </w:r>
          </w:p>
        </w:tc>
      </w:tr>
      <w:tr w:rsidR="0096554E" w:rsidRPr="00367214" w:rsidTr="009655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7"/>
          <w:wAfter w:w="1987" w:type="pct"/>
          <w:trHeight w:val="301"/>
          <w:jc w:val="center"/>
        </w:trPr>
        <w:tc>
          <w:tcPr>
            <w:tcW w:w="18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b/>
                <w:sz w:val="26"/>
                <w:szCs w:val="26"/>
                <w:lang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1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8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b/>
                <w:sz w:val="26"/>
                <w:szCs w:val="26"/>
                <w:lang w:eastAsia="en-US"/>
              </w:rPr>
              <w:t>2</w:t>
            </w:r>
          </w:p>
        </w:tc>
      </w:tr>
      <w:tr w:rsidR="0096554E" w:rsidRPr="00367214" w:rsidTr="009655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7"/>
          <w:wAfter w:w="1987" w:type="pct"/>
          <w:trHeight w:val="301"/>
          <w:jc w:val="center"/>
        </w:trPr>
        <w:tc>
          <w:tcPr>
            <w:tcW w:w="18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Русский язык</w:t>
            </w:r>
          </w:p>
        </w:tc>
        <w:tc>
          <w:tcPr>
            <w:tcW w:w="1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</w:tr>
      <w:tr w:rsidR="0096554E" w:rsidRPr="00367214" w:rsidTr="009655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7"/>
          <w:wAfter w:w="1987" w:type="pct"/>
          <w:trHeight w:val="232"/>
          <w:jc w:val="center"/>
        </w:trPr>
        <w:tc>
          <w:tcPr>
            <w:tcW w:w="18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b/>
                <w:sz w:val="26"/>
                <w:szCs w:val="26"/>
                <w:lang w:eastAsia="en-US"/>
              </w:rPr>
              <w:t>Максимально допустимая недельная нагрузка</w:t>
            </w:r>
          </w:p>
        </w:tc>
        <w:tc>
          <w:tcPr>
            <w:tcW w:w="1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b/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b/>
                <w:sz w:val="26"/>
                <w:szCs w:val="26"/>
                <w:lang w:eastAsia="en-US"/>
              </w:rPr>
              <w:t>26</w:t>
            </w: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b/>
                <w:sz w:val="26"/>
                <w:szCs w:val="26"/>
                <w:lang w:eastAsia="en-US"/>
              </w:rPr>
              <w:t>26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b/>
                <w:sz w:val="26"/>
                <w:szCs w:val="26"/>
                <w:lang w:eastAsia="en-US"/>
              </w:rPr>
              <w:t>26</w:t>
            </w:r>
          </w:p>
        </w:tc>
        <w:tc>
          <w:tcPr>
            <w:tcW w:w="28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b/>
                <w:sz w:val="26"/>
                <w:szCs w:val="26"/>
                <w:lang w:eastAsia="en-US"/>
              </w:rPr>
              <w:t>99</w:t>
            </w:r>
          </w:p>
        </w:tc>
      </w:tr>
      <w:tr w:rsidR="0096554E" w:rsidRPr="00367214" w:rsidTr="009655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7"/>
          <w:wAfter w:w="1987" w:type="pct"/>
          <w:trHeight w:val="232"/>
          <w:jc w:val="center"/>
        </w:trPr>
        <w:tc>
          <w:tcPr>
            <w:tcW w:w="18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b/>
                <w:sz w:val="26"/>
                <w:szCs w:val="26"/>
                <w:lang w:eastAsia="en-US"/>
              </w:rPr>
              <w:t>Внеурочная деятельность</w:t>
            </w:r>
          </w:p>
        </w:tc>
        <w:tc>
          <w:tcPr>
            <w:tcW w:w="1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8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b/>
                <w:sz w:val="26"/>
                <w:szCs w:val="26"/>
                <w:lang w:eastAsia="en-US"/>
              </w:rPr>
              <w:t>10</w:t>
            </w:r>
          </w:p>
        </w:tc>
      </w:tr>
      <w:tr w:rsidR="0096554E" w:rsidRPr="00367214" w:rsidTr="009655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7"/>
          <w:wAfter w:w="1987" w:type="pct"/>
          <w:trHeight w:val="232"/>
          <w:jc w:val="center"/>
        </w:trPr>
        <w:tc>
          <w:tcPr>
            <w:tcW w:w="18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367214">
              <w:rPr>
                <w:rFonts w:eastAsia="Calibri"/>
                <w:sz w:val="26"/>
                <w:szCs w:val="26"/>
                <w:lang w:eastAsia="en-US"/>
              </w:rPr>
              <w:t>Занимательная математика</w:t>
            </w:r>
            <w:r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8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</w:tr>
      <w:tr w:rsidR="0096554E" w:rsidRPr="00367214" w:rsidTr="009655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7"/>
          <w:wAfter w:w="1987" w:type="pct"/>
          <w:trHeight w:val="232"/>
          <w:jc w:val="center"/>
        </w:trPr>
        <w:tc>
          <w:tcPr>
            <w:tcW w:w="18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«Путешествие по стране «Грамматика»</w:t>
            </w:r>
          </w:p>
        </w:tc>
        <w:tc>
          <w:tcPr>
            <w:tcW w:w="1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8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</w:tr>
    </w:tbl>
    <w:p w:rsidR="0096554E" w:rsidRPr="00DE6534" w:rsidRDefault="0096554E" w:rsidP="0096554E">
      <w:pPr>
        <w:pStyle w:val="afff4"/>
        <w:spacing w:line="276" w:lineRule="auto"/>
        <w:jc w:val="both"/>
        <w:rPr>
          <w:rFonts w:ascii="Times New Roman" w:hAnsi="Times New Roman"/>
          <w:color w:val="C00000"/>
          <w:sz w:val="24"/>
          <w:szCs w:val="24"/>
        </w:rPr>
        <w:sectPr w:rsidR="0096554E" w:rsidRPr="00DE6534" w:rsidSect="00986B5F">
          <w:pgSz w:w="16838" w:h="11906" w:orient="landscape" w:code="9"/>
          <w:pgMar w:top="1418" w:right="1134" w:bottom="1134" w:left="1134" w:header="720" w:footer="720" w:gutter="0"/>
          <w:cols w:space="720"/>
          <w:noEndnote/>
          <w:docGrid w:linePitch="326"/>
        </w:sectPr>
      </w:pPr>
    </w:p>
    <w:p w:rsidR="0096554E" w:rsidRPr="00DE6534" w:rsidRDefault="0096554E" w:rsidP="0096554E">
      <w:pPr>
        <w:pStyle w:val="afff4"/>
        <w:spacing w:line="276" w:lineRule="auto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96554E" w:rsidRPr="00DE6534" w:rsidRDefault="0096554E" w:rsidP="0096554E">
      <w:pPr>
        <w:ind w:firstLine="567"/>
        <w:jc w:val="center"/>
        <w:rPr>
          <w:b/>
        </w:rPr>
      </w:pPr>
      <w:r w:rsidRPr="00DE6534">
        <w:rPr>
          <w:b/>
        </w:rPr>
        <w:t>3.2. План внеурочной деятельности</w:t>
      </w:r>
    </w:p>
    <w:p w:rsidR="0096554E" w:rsidRPr="00DE6534" w:rsidRDefault="0096554E" w:rsidP="0096554E">
      <w:pPr>
        <w:jc w:val="center"/>
        <w:rPr>
          <w:b/>
        </w:rPr>
      </w:pPr>
      <w:r w:rsidRPr="00DE6534">
        <w:rPr>
          <w:b/>
        </w:rPr>
        <w:t>1. Пояснительная записка к плану внеурочной деятельности.</w:t>
      </w:r>
    </w:p>
    <w:p w:rsidR="0096554E" w:rsidRPr="00DE6534" w:rsidRDefault="0096554E" w:rsidP="0096554E">
      <w:pPr>
        <w:ind w:firstLine="567"/>
        <w:jc w:val="both"/>
      </w:pPr>
      <w:r w:rsidRPr="00DE6534">
        <w:t>План внеурочной деятельности является организационным механизмом реализации основной образовательной программы начального общего</w:t>
      </w:r>
      <w:r>
        <w:t xml:space="preserve"> образования  МКОУ «</w:t>
      </w:r>
      <w:r w:rsidR="00932DD1">
        <w:t xml:space="preserve">Лучекская </w:t>
      </w:r>
      <w:r w:rsidRPr="00DE6534">
        <w:t xml:space="preserve"> СОШ</w:t>
      </w:r>
      <w:r>
        <w:t xml:space="preserve">» </w:t>
      </w:r>
      <w:r w:rsidRPr="00DE6534">
        <w:t xml:space="preserve"> и определяет содержательное наполнение направлений внеурочной деятельности, время, отводимое на внеурочную деятельность по классам, а также требования к организации внеурочной деятельности.</w:t>
      </w:r>
    </w:p>
    <w:p w:rsidR="0096554E" w:rsidRPr="00DE6534" w:rsidRDefault="0096554E" w:rsidP="0096554E">
      <w:pPr>
        <w:ind w:firstLine="567"/>
        <w:jc w:val="both"/>
        <w:rPr>
          <w:rStyle w:val="3b"/>
          <w:rFonts w:eastAsiaTheme="minorEastAsia"/>
        </w:rPr>
      </w:pPr>
      <w:r w:rsidRPr="00DE6534">
        <w:rPr>
          <w:rStyle w:val="3b"/>
          <w:rFonts w:eastAsiaTheme="minorEastAsia"/>
        </w:rPr>
        <w:t>Нормативным основанием для формирования плана внеурочной деятельности обучающихся являются следующие нормативно-правовые документы:</w:t>
      </w:r>
    </w:p>
    <w:p w:rsidR="0096554E" w:rsidRPr="00DE6534" w:rsidRDefault="0096554E" w:rsidP="0096554E">
      <w:pPr>
        <w:pStyle w:val="afff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E6534">
        <w:rPr>
          <w:rFonts w:ascii="Times New Roman" w:hAnsi="Times New Roman"/>
          <w:sz w:val="24"/>
          <w:szCs w:val="24"/>
        </w:rPr>
        <w:t>- Федеральный закон от29.12.2012 №273-ФЗ «Об образовании в Российской Федерации» (п.3 ст. 28 в части разработки и утверждения образовательных программ образовательной организации)</w:t>
      </w:r>
    </w:p>
    <w:p w:rsidR="0096554E" w:rsidRPr="00DE6534" w:rsidRDefault="0096554E" w:rsidP="0096554E">
      <w:pPr>
        <w:pStyle w:val="afff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E6534">
        <w:rPr>
          <w:rFonts w:ascii="Times New Roman" w:hAnsi="Times New Roman"/>
          <w:sz w:val="24"/>
          <w:szCs w:val="24"/>
        </w:rPr>
        <w:t>- Приказ Минобрнау</w:t>
      </w:r>
      <w:r>
        <w:rPr>
          <w:rFonts w:ascii="Times New Roman" w:hAnsi="Times New Roman"/>
          <w:sz w:val="24"/>
          <w:szCs w:val="24"/>
        </w:rPr>
        <w:t>ки  России от 06.10.2009 №373 «</w:t>
      </w:r>
      <w:r w:rsidRPr="00DE6534">
        <w:rPr>
          <w:rFonts w:ascii="Times New Roman" w:hAnsi="Times New Roman"/>
          <w:sz w:val="24"/>
          <w:szCs w:val="24"/>
        </w:rPr>
        <w:t>Об утверждении и введении в действие федерального  государственного образовательного стандарта начального общего образования»</w:t>
      </w:r>
    </w:p>
    <w:p w:rsidR="0096554E" w:rsidRPr="00DE6534" w:rsidRDefault="0096554E" w:rsidP="0096554E">
      <w:pPr>
        <w:pStyle w:val="afff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E6534">
        <w:rPr>
          <w:rFonts w:ascii="Times New Roman" w:hAnsi="Times New Roman"/>
          <w:sz w:val="24"/>
          <w:szCs w:val="24"/>
        </w:rPr>
        <w:t>- Приказ Минобрнауки России от17.12.2010 № 1897 «Об утверждении федерального государственного образовательного стандарта основного общего образования».</w:t>
      </w:r>
    </w:p>
    <w:p w:rsidR="0096554E" w:rsidRPr="00DE6534" w:rsidRDefault="0096554E" w:rsidP="0096554E">
      <w:pPr>
        <w:pStyle w:val="afff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E6534">
        <w:rPr>
          <w:rFonts w:ascii="Times New Roman" w:hAnsi="Times New Roman"/>
          <w:sz w:val="24"/>
          <w:szCs w:val="24"/>
        </w:rPr>
        <w:t xml:space="preserve">- Письмо Минобрнауки </w:t>
      </w:r>
      <w:r>
        <w:rPr>
          <w:rFonts w:ascii="Times New Roman" w:hAnsi="Times New Roman"/>
          <w:sz w:val="24"/>
          <w:szCs w:val="24"/>
        </w:rPr>
        <w:t>России от 12.05.2011 № 03-296 «</w:t>
      </w:r>
      <w:r w:rsidRPr="00DE6534">
        <w:rPr>
          <w:rFonts w:ascii="Times New Roman" w:hAnsi="Times New Roman"/>
          <w:sz w:val="24"/>
          <w:szCs w:val="24"/>
        </w:rPr>
        <w:t xml:space="preserve">Об организации внеурочной деятельности при введении федерального государственного  образовательного стандарта общего образования». </w:t>
      </w:r>
    </w:p>
    <w:p w:rsidR="0096554E" w:rsidRPr="00DE6534" w:rsidRDefault="0096554E" w:rsidP="0096554E">
      <w:pPr>
        <w:pStyle w:val="afff4"/>
        <w:jc w:val="both"/>
        <w:rPr>
          <w:rFonts w:ascii="Times New Roman" w:hAnsi="Times New Roman"/>
          <w:sz w:val="24"/>
          <w:szCs w:val="24"/>
        </w:rPr>
      </w:pPr>
      <w:r w:rsidRPr="00DE6534">
        <w:rPr>
          <w:rStyle w:val="3b"/>
          <w:rFonts w:eastAsiaTheme="minorEastAsia"/>
          <w:sz w:val="24"/>
          <w:szCs w:val="24"/>
          <w:lang w:eastAsia="ru-RU"/>
        </w:rPr>
        <w:t>-</w:t>
      </w:r>
      <w:r w:rsidRPr="00DE6534">
        <w:rPr>
          <w:rStyle w:val="3b"/>
          <w:rFonts w:eastAsiaTheme="minorEastAsia"/>
          <w:sz w:val="24"/>
          <w:szCs w:val="24"/>
        </w:rPr>
        <w:t xml:space="preserve">Устав </w:t>
      </w:r>
      <w:r w:rsidRPr="00A61D06">
        <w:rPr>
          <w:rStyle w:val="3b"/>
          <w:rFonts w:eastAsiaTheme="minorEastAsia"/>
          <w:sz w:val="24"/>
          <w:szCs w:val="24"/>
        </w:rPr>
        <w:t>МКОУ «</w:t>
      </w:r>
      <w:r w:rsidR="00932DD1">
        <w:rPr>
          <w:rStyle w:val="3b"/>
          <w:rFonts w:eastAsiaTheme="minorEastAsia"/>
          <w:sz w:val="24"/>
          <w:szCs w:val="24"/>
        </w:rPr>
        <w:t>Лучекская</w:t>
      </w:r>
      <w:r>
        <w:rPr>
          <w:rStyle w:val="3b"/>
          <w:rFonts w:eastAsiaTheme="minorEastAsia"/>
          <w:sz w:val="24"/>
          <w:szCs w:val="24"/>
        </w:rPr>
        <w:t xml:space="preserve"> СОШ» </w:t>
      </w:r>
      <w:r w:rsidRPr="00DE6534">
        <w:rPr>
          <w:rStyle w:val="3b"/>
          <w:rFonts w:eastAsiaTheme="minorEastAsia"/>
          <w:sz w:val="24"/>
          <w:szCs w:val="24"/>
        </w:rPr>
        <w:t>.</w:t>
      </w:r>
    </w:p>
    <w:p w:rsidR="0096554E" w:rsidRPr="00DE6534" w:rsidRDefault="0096554E" w:rsidP="0096554E">
      <w:pPr>
        <w:ind w:firstLine="567"/>
        <w:jc w:val="both"/>
      </w:pPr>
      <w:r w:rsidRPr="00DE6534">
        <w:rPr>
          <w:iCs/>
        </w:rPr>
        <w:t>Цель внеурочной деятельности</w:t>
      </w:r>
      <w:r w:rsidRPr="00DE6534">
        <w:t>: создание условий для проявления и развития ребенком своих интересов на основе свободного выбора, постижения духовно-нравственных ценностей и культурных традиций.</w:t>
      </w:r>
    </w:p>
    <w:p w:rsidR="0096554E" w:rsidRPr="00DE6534" w:rsidRDefault="0096554E" w:rsidP="0096554E">
      <w:pPr>
        <w:ind w:firstLine="567"/>
        <w:jc w:val="both"/>
      </w:pPr>
      <w:r w:rsidRPr="00DE6534">
        <w:t xml:space="preserve">Заинтересованность  </w:t>
      </w:r>
      <w:r w:rsidRPr="00A61D06">
        <w:t>МКОУ «</w:t>
      </w:r>
      <w:r w:rsidR="00932DD1">
        <w:t xml:space="preserve">Лучекская </w:t>
      </w:r>
      <w:r w:rsidRPr="00A61D06">
        <w:t xml:space="preserve"> СОШ»  </w:t>
      </w:r>
      <w:r w:rsidRPr="00DE6534">
        <w:t xml:space="preserve">в решении проблемы внеурочной деятельности   объясняется не только включением ее в учебный план 1-4 классов, но и новым взглядом на образовательные результаты. Если предметные результаты достигаются в процессе освоения школьных дисциплин, то в достижении метапредметных, а особенно личностных результатов – ценностей, ориентиров, потребностей, интересов человека, удельный вес внеурочной деятельности гораздо выше, так как ученик выбирает ее исходя из своих интересов, мотивов. </w:t>
      </w:r>
    </w:p>
    <w:p w:rsidR="0096554E" w:rsidRPr="00DE6534" w:rsidRDefault="0096554E" w:rsidP="0096554E">
      <w:pPr>
        <w:ind w:firstLine="567"/>
        <w:jc w:val="both"/>
      </w:pPr>
    </w:p>
    <w:p w:rsidR="0096554E" w:rsidRPr="00DE6534" w:rsidRDefault="0096554E" w:rsidP="0096554E">
      <w:pPr>
        <w:ind w:firstLine="567"/>
        <w:jc w:val="both"/>
      </w:pPr>
      <w:r w:rsidRPr="00DE6534">
        <w:t xml:space="preserve">Принципы организации  </w:t>
      </w:r>
      <w:r w:rsidRPr="00DE6534">
        <w:rPr>
          <w:iCs/>
        </w:rPr>
        <w:t>внеурочной деятельности:</w:t>
      </w:r>
    </w:p>
    <w:p w:rsidR="0096554E" w:rsidRPr="00DE6534" w:rsidRDefault="0096554E" w:rsidP="0096554E">
      <w:pPr>
        <w:numPr>
          <w:ilvl w:val="0"/>
          <w:numId w:val="41"/>
        </w:numPr>
        <w:ind w:left="0" w:firstLine="567"/>
        <w:jc w:val="both"/>
      </w:pPr>
      <w:r w:rsidRPr="00DE6534">
        <w:t xml:space="preserve">соответствие возрастным особенностям обучающихся, преемственность с технологиями учебной деятельности; </w:t>
      </w:r>
    </w:p>
    <w:p w:rsidR="0096554E" w:rsidRPr="00DE6534" w:rsidRDefault="0096554E" w:rsidP="0096554E">
      <w:pPr>
        <w:numPr>
          <w:ilvl w:val="0"/>
          <w:numId w:val="41"/>
        </w:numPr>
        <w:spacing w:before="100" w:beforeAutospacing="1" w:after="100" w:afterAutospacing="1"/>
        <w:ind w:left="0" w:firstLine="567"/>
        <w:jc w:val="both"/>
      </w:pPr>
      <w:r w:rsidRPr="00DE6534">
        <w:t>опора на традиции и положительный опыт организации</w:t>
      </w:r>
      <w:r w:rsidRPr="00DE6534">
        <w:rPr>
          <w:iCs/>
        </w:rPr>
        <w:t xml:space="preserve"> внеурочной деятельности</w:t>
      </w:r>
      <w:r w:rsidRPr="00DE6534">
        <w:t xml:space="preserve">; </w:t>
      </w:r>
    </w:p>
    <w:p w:rsidR="0096554E" w:rsidRPr="00DE6534" w:rsidRDefault="0096554E" w:rsidP="0096554E">
      <w:pPr>
        <w:numPr>
          <w:ilvl w:val="0"/>
          <w:numId w:val="41"/>
        </w:numPr>
        <w:spacing w:before="100" w:beforeAutospacing="1" w:after="100" w:afterAutospacing="1"/>
        <w:jc w:val="both"/>
      </w:pPr>
      <w:r w:rsidRPr="00DE6534">
        <w:t xml:space="preserve">опора на  традиции </w:t>
      </w:r>
      <w:r w:rsidRPr="00A61D06">
        <w:t>МКОУ «</w:t>
      </w:r>
      <w:r w:rsidR="00932DD1">
        <w:t xml:space="preserve">Лучекская </w:t>
      </w:r>
      <w:r w:rsidRPr="00A61D06">
        <w:t xml:space="preserve"> СОШ»  </w:t>
      </w:r>
    </w:p>
    <w:p w:rsidR="0096554E" w:rsidRPr="00DE6534" w:rsidRDefault="0096554E" w:rsidP="0096554E">
      <w:pPr>
        <w:numPr>
          <w:ilvl w:val="0"/>
          <w:numId w:val="41"/>
        </w:numPr>
        <w:ind w:left="0" w:firstLine="567"/>
        <w:jc w:val="both"/>
      </w:pPr>
      <w:r w:rsidRPr="00DE6534">
        <w:t xml:space="preserve">свободный выбор на основе личных интересов и склонностей ребенка. </w:t>
      </w:r>
    </w:p>
    <w:p w:rsidR="0096554E" w:rsidRPr="00DE6534" w:rsidRDefault="0096554E" w:rsidP="0096554E">
      <w:pPr>
        <w:jc w:val="both"/>
      </w:pPr>
      <w:r w:rsidRPr="00DE6534">
        <w:t xml:space="preserve">Названные принципы определяют специфику организации внеурочной деятельности обучающихся начальных классов  </w:t>
      </w:r>
      <w:r w:rsidRPr="00A61D06">
        <w:t>МКОУ «</w:t>
      </w:r>
      <w:r w:rsidR="00932DD1">
        <w:t>Лучекская</w:t>
      </w:r>
      <w:r w:rsidRPr="00A61D06">
        <w:t xml:space="preserve"> СОШ»  </w:t>
      </w:r>
    </w:p>
    <w:p w:rsidR="0096554E" w:rsidRPr="00DE6534" w:rsidRDefault="0096554E" w:rsidP="0096554E">
      <w:pPr>
        <w:ind w:firstLine="567"/>
        <w:jc w:val="both"/>
      </w:pPr>
      <w:r w:rsidRPr="00DE6534">
        <w:rPr>
          <w:bCs/>
        </w:rPr>
        <w:t xml:space="preserve">Реализация внеурочной деятельности в  </w:t>
      </w:r>
      <w:r w:rsidRPr="00A61D06">
        <w:rPr>
          <w:bCs/>
        </w:rPr>
        <w:t>МКОУ «</w:t>
      </w:r>
      <w:r w:rsidR="00932DD1">
        <w:rPr>
          <w:bCs/>
        </w:rPr>
        <w:t>Лучекская</w:t>
      </w:r>
      <w:r w:rsidRPr="00A61D06">
        <w:rPr>
          <w:bCs/>
        </w:rPr>
        <w:t xml:space="preserve"> СОШ»  </w:t>
      </w:r>
      <w:r w:rsidRPr="00DE6534">
        <w:rPr>
          <w:bCs/>
        </w:rPr>
        <w:t xml:space="preserve">осуществляется через </w:t>
      </w:r>
      <w:r w:rsidRPr="00DE6534">
        <w:t>оптимизационную</w:t>
      </w:r>
      <w:r>
        <w:t xml:space="preserve"> </w:t>
      </w:r>
      <w:r w:rsidRPr="00DE6534">
        <w:t xml:space="preserve">модель внеурочной деятельности на основе оптимизации внутренних ресурсов  </w:t>
      </w:r>
      <w:r w:rsidRPr="00A61D06">
        <w:t>МКОУ «</w:t>
      </w:r>
      <w:r w:rsidR="00932DD1">
        <w:t xml:space="preserve">Лучекская </w:t>
      </w:r>
      <w:r w:rsidRPr="00A61D06">
        <w:t xml:space="preserve"> СОШ»  </w:t>
      </w:r>
      <w:r w:rsidRPr="00DE6534">
        <w:t>и  предполагает, что в ее реализации принимают участие все педагогические работники.В каждом классе координирующую роль выполняет учитель, который в соответствии со своими функциями и задачами:</w:t>
      </w:r>
    </w:p>
    <w:p w:rsidR="0096554E" w:rsidRPr="00DE6534" w:rsidRDefault="0096554E" w:rsidP="0096554E">
      <w:pPr>
        <w:numPr>
          <w:ilvl w:val="0"/>
          <w:numId w:val="40"/>
        </w:numPr>
        <w:jc w:val="both"/>
      </w:pPr>
      <w:r w:rsidRPr="00DE6534">
        <w:t xml:space="preserve">взаимодействует с педагогическими работниками, а также с учебно-вспомогательным персоналом  </w:t>
      </w:r>
      <w:r w:rsidRPr="00A61D06">
        <w:t>МКОУ «</w:t>
      </w:r>
      <w:r w:rsidR="00932DD1">
        <w:t>Лучекская</w:t>
      </w:r>
      <w:r>
        <w:t xml:space="preserve"> СОШ»</w:t>
      </w:r>
      <w:r w:rsidRPr="00DE6534">
        <w:t>;</w:t>
      </w:r>
    </w:p>
    <w:p w:rsidR="0096554E" w:rsidRPr="00DE6534" w:rsidRDefault="0096554E" w:rsidP="0096554E">
      <w:pPr>
        <w:numPr>
          <w:ilvl w:val="0"/>
          <w:numId w:val="40"/>
        </w:numPr>
        <w:ind w:left="0" w:firstLine="567"/>
        <w:jc w:val="both"/>
      </w:pPr>
      <w:r w:rsidRPr="00DE6534">
        <w:t>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</w:t>
      </w:r>
    </w:p>
    <w:p w:rsidR="0096554E" w:rsidRPr="00DE6534" w:rsidRDefault="0096554E" w:rsidP="0096554E">
      <w:pPr>
        <w:numPr>
          <w:ilvl w:val="0"/>
          <w:numId w:val="40"/>
        </w:numPr>
        <w:ind w:left="0" w:firstLine="567"/>
        <w:jc w:val="both"/>
      </w:pPr>
      <w:r w:rsidRPr="00DE6534">
        <w:lastRenderedPageBreak/>
        <w:t>организует систему отношений через разнообразные формы воспитывающей деятельности коллектива класса;</w:t>
      </w:r>
    </w:p>
    <w:p w:rsidR="0096554E" w:rsidRDefault="0096554E" w:rsidP="0096554E">
      <w:pPr>
        <w:numPr>
          <w:ilvl w:val="0"/>
          <w:numId w:val="40"/>
        </w:numPr>
        <w:ind w:left="0" w:firstLine="567"/>
        <w:jc w:val="both"/>
      </w:pPr>
      <w:r w:rsidRPr="00DE6534">
        <w:t>организует социально-значимую, творческую деятельность обучающихся.</w:t>
      </w:r>
    </w:p>
    <w:p w:rsidR="0096554E" w:rsidRPr="00DE6534" w:rsidRDefault="0096554E" w:rsidP="0096554E">
      <w:pPr>
        <w:ind w:left="567"/>
        <w:jc w:val="both"/>
      </w:pPr>
    </w:p>
    <w:p w:rsidR="0096554E" w:rsidRPr="00DE6534" w:rsidRDefault="0096554E" w:rsidP="0096554E">
      <w:pPr>
        <w:autoSpaceDE w:val="0"/>
        <w:autoSpaceDN w:val="0"/>
        <w:adjustRightInd w:val="0"/>
        <w:jc w:val="center"/>
        <w:rPr>
          <w:b/>
        </w:rPr>
      </w:pPr>
      <w:r w:rsidRPr="00DE6534">
        <w:rPr>
          <w:b/>
        </w:rPr>
        <w:t>2. Состав и структура направлений внеурочной деятельности.</w:t>
      </w:r>
    </w:p>
    <w:p w:rsidR="0096554E" w:rsidRPr="00DE6534" w:rsidRDefault="0096554E" w:rsidP="0096554E">
      <w:pPr>
        <w:autoSpaceDE w:val="0"/>
        <w:autoSpaceDN w:val="0"/>
        <w:adjustRightInd w:val="0"/>
        <w:ind w:firstLine="567"/>
        <w:jc w:val="both"/>
      </w:pPr>
      <w:r w:rsidRPr="00DE6534">
        <w:t>В соответствии с требованиями Стандарта внеурочная деятельность организуется по 5  направлениям развития личности:</w:t>
      </w:r>
    </w:p>
    <w:p w:rsidR="0096554E" w:rsidRPr="00DE6534" w:rsidRDefault="0096554E" w:rsidP="0096554E">
      <w:pPr>
        <w:autoSpaceDE w:val="0"/>
        <w:autoSpaceDN w:val="0"/>
        <w:adjustRightInd w:val="0"/>
        <w:ind w:firstLine="567"/>
        <w:jc w:val="both"/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4"/>
        <w:gridCol w:w="6522"/>
      </w:tblGrid>
      <w:tr w:rsidR="0096554E" w:rsidRPr="00DE6534" w:rsidTr="00986B5F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54E" w:rsidRPr="00DE6534" w:rsidRDefault="0096554E" w:rsidP="00986B5F">
            <w:pPr>
              <w:jc w:val="center"/>
              <w:rPr>
                <w:b/>
              </w:rPr>
            </w:pPr>
            <w:r w:rsidRPr="00DE6534">
              <w:rPr>
                <w:b/>
              </w:rPr>
              <w:t>Направление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54E" w:rsidRPr="00DE6534" w:rsidRDefault="0096554E" w:rsidP="00986B5F">
            <w:pPr>
              <w:jc w:val="center"/>
              <w:rPr>
                <w:b/>
              </w:rPr>
            </w:pPr>
            <w:r w:rsidRPr="00DE6534">
              <w:rPr>
                <w:b/>
              </w:rPr>
              <w:t>Решаемые задачи</w:t>
            </w:r>
          </w:p>
        </w:tc>
      </w:tr>
      <w:tr w:rsidR="0096554E" w:rsidRPr="00DE6534" w:rsidTr="00986B5F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54E" w:rsidRPr="00DE6534" w:rsidRDefault="0096554E" w:rsidP="00986B5F">
            <w:pPr>
              <w:jc w:val="center"/>
            </w:pPr>
            <w:r w:rsidRPr="00DE6534">
              <w:t>Общекультурное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54E" w:rsidRPr="00DE6534" w:rsidRDefault="0096554E" w:rsidP="00986B5F">
            <w:pPr>
              <w:jc w:val="both"/>
              <w:rPr>
                <w:highlight w:val="yellow"/>
              </w:rPr>
            </w:pPr>
            <w:r w:rsidRPr="00DE6534">
              <w:t>Развитие эмоциональной сферы ребенка, чувства прекрасного, творческих способностей, формирование коммуникативной и общекультурной компетенций.</w:t>
            </w:r>
          </w:p>
        </w:tc>
      </w:tr>
      <w:tr w:rsidR="0096554E" w:rsidRPr="00DE6534" w:rsidTr="00986B5F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54E" w:rsidRPr="00DE6534" w:rsidRDefault="0096554E" w:rsidP="00986B5F">
            <w:pPr>
              <w:jc w:val="center"/>
            </w:pPr>
            <w:r w:rsidRPr="00DE6534">
              <w:t>Духовно-нравственное</w:t>
            </w:r>
          </w:p>
          <w:p w:rsidR="0096554E" w:rsidRPr="00DE6534" w:rsidRDefault="0096554E" w:rsidP="00986B5F">
            <w:pPr>
              <w:jc w:val="center"/>
            </w:pP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54E" w:rsidRPr="00DE6534" w:rsidRDefault="0096554E" w:rsidP="00986B5F">
            <w:pPr>
              <w:jc w:val="both"/>
            </w:pPr>
            <w:r w:rsidRPr="00DE6534">
              <w:t>Привитие любви к Отечеству, малой Родине, формирование гражданской ответственности, чувства патриотизма, формирование позитивного отношения к базовым ценностям общества, религии своего народа.</w:t>
            </w:r>
          </w:p>
        </w:tc>
      </w:tr>
      <w:tr w:rsidR="0096554E" w:rsidRPr="00DE6534" w:rsidTr="00986B5F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54E" w:rsidRPr="00DE6534" w:rsidRDefault="0096554E" w:rsidP="00986B5F">
            <w:pPr>
              <w:jc w:val="center"/>
            </w:pPr>
            <w:r w:rsidRPr="00DE6534">
              <w:t>Общеинтеллектуальное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54E" w:rsidRPr="00DE6534" w:rsidRDefault="0096554E" w:rsidP="00986B5F">
            <w:pPr>
              <w:jc w:val="both"/>
            </w:pPr>
            <w:r w:rsidRPr="00DE6534">
              <w:t>Обогащение запаса обучающихся языковыми знаниями, способствование формированию мировоззрения, эрудиции, кругозора.</w:t>
            </w:r>
          </w:p>
        </w:tc>
      </w:tr>
      <w:tr w:rsidR="0096554E" w:rsidRPr="00DE6534" w:rsidTr="00986B5F">
        <w:trPr>
          <w:trHeight w:val="560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54E" w:rsidRPr="00DE6534" w:rsidRDefault="0096554E" w:rsidP="00986B5F">
            <w:pPr>
              <w:jc w:val="center"/>
            </w:pPr>
            <w:r w:rsidRPr="00DE6534">
              <w:t>Социальное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54E" w:rsidRPr="00DE6534" w:rsidRDefault="0096554E" w:rsidP="00986B5F">
            <w:pPr>
              <w:jc w:val="both"/>
            </w:pPr>
            <w:r w:rsidRPr="00DE6534">
              <w:t>Формирование таких ценностей как познание, истина, целеустремленность, социально-значимой деятельности.</w:t>
            </w:r>
          </w:p>
        </w:tc>
      </w:tr>
    </w:tbl>
    <w:p w:rsidR="0096554E" w:rsidRPr="00DE6534" w:rsidRDefault="0096554E" w:rsidP="0096554E">
      <w:pPr>
        <w:ind w:left="-1080" w:firstLine="360"/>
        <w:jc w:val="both"/>
        <w:rPr>
          <w:b/>
          <w:bCs/>
        </w:rPr>
      </w:pPr>
    </w:p>
    <w:p w:rsidR="0096554E" w:rsidRPr="00DE6534" w:rsidRDefault="0096554E" w:rsidP="0096554E">
      <w:pPr>
        <w:ind w:firstLine="567"/>
        <w:jc w:val="both"/>
        <w:rPr>
          <w:b/>
          <w:bCs/>
        </w:rPr>
      </w:pPr>
      <w:r w:rsidRPr="00DE6534">
        <w:rPr>
          <w:b/>
          <w:bCs/>
        </w:rPr>
        <w:t>Уровни результатов внеурочной деятельности</w:t>
      </w:r>
    </w:p>
    <w:p w:rsidR="0096554E" w:rsidRPr="00DE6534" w:rsidRDefault="0096554E" w:rsidP="0096554E">
      <w:pPr>
        <w:tabs>
          <w:tab w:val="left" w:pos="3708"/>
          <w:tab w:val="left" w:pos="6588"/>
        </w:tabs>
        <w:jc w:val="both"/>
      </w:pPr>
      <w:r w:rsidRPr="00DE6534">
        <w:rPr>
          <w:b/>
          <w:bCs/>
        </w:rPr>
        <w:t>Первый уровень:</w:t>
      </w:r>
      <w:r w:rsidRPr="00DE6534">
        <w:rPr>
          <w:b/>
        </w:rPr>
        <w:t>школьник знает и понимает общественную жизнь    (1 класс).</w:t>
      </w:r>
      <w:r w:rsidRPr="00DE6534">
        <w:rPr>
          <w:b/>
        </w:rPr>
        <w:tab/>
      </w:r>
    </w:p>
    <w:p w:rsidR="0096554E" w:rsidRPr="00DE6534" w:rsidRDefault="0096554E" w:rsidP="0096554E">
      <w:pPr>
        <w:tabs>
          <w:tab w:val="left" w:pos="3708"/>
          <w:tab w:val="left" w:pos="6588"/>
        </w:tabs>
        <w:ind w:firstLine="567"/>
        <w:jc w:val="both"/>
      </w:pPr>
      <w:r w:rsidRPr="00DE6534">
        <w:t>Приобретение школьником социальных знаний (об общественных нормах, об устройстве общества, о социально одобряемых и неодобряемых формах  поведения в обществе и т.п.), понимание социальной реальности и повседневной жизни.</w:t>
      </w:r>
    </w:p>
    <w:p w:rsidR="0096554E" w:rsidRPr="00DE6534" w:rsidRDefault="0096554E" w:rsidP="0096554E">
      <w:pPr>
        <w:tabs>
          <w:tab w:val="left" w:pos="567"/>
          <w:tab w:val="left" w:pos="6588"/>
        </w:tabs>
        <w:ind w:firstLine="567"/>
        <w:jc w:val="both"/>
      </w:pPr>
      <w:r w:rsidRPr="00DE6534">
        <w:rPr>
          <w:b/>
          <w:bCs/>
        </w:rPr>
        <w:t xml:space="preserve">Второй уровень: </w:t>
      </w:r>
      <w:r w:rsidRPr="00DE6534">
        <w:rPr>
          <w:b/>
        </w:rPr>
        <w:t>школьник ценит общественную жизнь (2-3 классы)</w:t>
      </w:r>
      <w:r w:rsidRPr="00DE6534">
        <w:rPr>
          <w:b/>
        </w:rPr>
        <w:tab/>
      </w:r>
      <w:r w:rsidRPr="00DE6534">
        <w:t>Формирование позитивных отношений школьников к базовым ценностям общества (человек, семья, Отечество, природа, мир, знание, труд, культура).</w:t>
      </w:r>
      <w:r>
        <w:t xml:space="preserve"> </w:t>
      </w:r>
      <w:r w:rsidRPr="00DE6534">
        <w:t>Получение школьником опыта самостоятельного социального действия.</w:t>
      </w:r>
    </w:p>
    <w:p w:rsidR="0096554E" w:rsidRPr="00DE6534" w:rsidRDefault="0096554E" w:rsidP="0096554E">
      <w:pPr>
        <w:tabs>
          <w:tab w:val="left" w:pos="3708"/>
          <w:tab w:val="left" w:pos="6588"/>
        </w:tabs>
        <w:ind w:firstLine="567"/>
        <w:jc w:val="both"/>
      </w:pPr>
      <w:r w:rsidRPr="00DE6534">
        <w:rPr>
          <w:b/>
          <w:bCs/>
        </w:rPr>
        <w:t>Третий уровень:</w:t>
      </w:r>
      <w:r w:rsidRPr="00DE6534">
        <w:rPr>
          <w:b/>
        </w:rPr>
        <w:t>школьник самостоятельно действует в  общественной  жизни (4 класс)</w:t>
      </w:r>
    </w:p>
    <w:p w:rsidR="0096554E" w:rsidRPr="00DE6534" w:rsidRDefault="0096554E" w:rsidP="0096554E">
      <w:pPr>
        <w:tabs>
          <w:tab w:val="left" w:pos="3708"/>
          <w:tab w:val="left" w:pos="6588"/>
        </w:tabs>
        <w:ind w:firstLine="567"/>
        <w:jc w:val="both"/>
      </w:pPr>
      <w:r w:rsidRPr="00DE6534">
        <w:t>Получение школьником опыта самостоятельного социального действия.</w:t>
      </w:r>
    </w:p>
    <w:p w:rsidR="0096554E" w:rsidRPr="00DE6534" w:rsidRDefault="0096554E" w:rsidP="0096554E">
      <w:pPr>
        <w:tabs>
          <w:tab w:val="left" w:pos="3708"/>
          <w:tab w:val="left" w:pos="6588"/>
        </w:tabs>
        <w:ind w:firstLine="567"/>
        <w:jc w:val="both"/>
      </w:pPr>
      <w:r w:rsidRPr="00DE6534">
        <w:t xml:space="preserve">Основной формой учёта внеучебных достижений обучающихся является </w:t>
      </w:r>
      <w:r w:rsidRPr="00DE6534">
        <w:rPr>
          <w:b/>
        </w:rPr>
        <w:t xml:space="preserve">портфолио </w:t>
      </w:r>
      <w:r w:rsidRPr="00DE6534">
        <w:t>ученика. </w:t>
      </w:r>
    </w:p>
    <w:p w:rsidR="0096554E" w:rsidRPr="00DE6534" w:rsidRDefault="0096554E" w:rsidP="0096554E">
      <w:pPr>
        <w:tabs>
          <w:tab w:val="left" w:pos="3708"/>
          <w:tab w:val="left" w:pos="6588"/>
        </w:tabs>
        <w:ind w:left="567"/>
        <w:jc w:val="both"/>
        <w:rPr>
          <w:b/>
        </w:rPr>
      </w:pPr>
      <w:r w:rsidRPr="00DE6534">
        <w:rPr>
          <w:b/>
        </w:rPr>
        <w:t>3. Формы организации внеурочной деятельности</w:t>
      </w:r>
    </w:p>
    <w:p w:rsidR="0096554E" w:rsidRPr="00DE6534" w:rsidRDefault="0096554E" w:rsidP="0096554E">
      <w:pPr>
        <w:ind w:firstLine="567"/>
        <w:jc w:val="both"/>
      </w:pPr>
      <w:r w:rsidRPr="00DE6534">
        <w:t>Организация внеурочной деятельности обучающихся осуществляется учителями начальных классов, учителями-предм</w:t>
      </w:r>
      <w:r>
        <w:t xml:space="preserve">етниками, педагогом-психологом. </w:t>
      </w:r>
      <w:r w:rsidRPr="00DE6534">
        <w:t>Образовательные программы внеурочной деятельности могут быть различных типов: комплексные, тематические, ориентированные на достижение результатов, по конкретным видам внеурочной деятельности, индивидуальные и др.</w:t>
      </w:r>
    </w:p>
    <w:p w:rsidR="0096554E" w:rsidRPr="00DE6534" w:rsidRDefault="0096554E" w:rsidP="0096554E">
      <w:pPr>
        <w:numPr>
          <w:ilvl w:val="0"/>
          <w:numId w:val="42"/>
        </w:numPr>
        <w:tabs>
          <w:tab w:val="clear" w:pos="720"/>
          <w:tab w:val="num" w:pos="0"/>
          <w:tab w:val="left" w:pos="567"/>
        </w:tabs>
        <w:ind w:left="0" w:firstLine="360"/>
        <w:jc w:val="both"/>
      </w:pPr>
      <w:r w:rsidRPr="00DE6534">
        <w:t>Комплексные образовательные программы предполагают последовательный переход от воспитательных результатовпервого уровня к результатам третьего уровня в различных видах внеурочной деятельности.</w:t>
      </w:r>
    </w:p>
    <w:p w:rsidR="0096554E" w:rsidRPr="00DE6534" w:rsidRDefault="0096554E" w:rsidP="0096554E">
      <w:pPr>
        <w:numPr>
          <w:ilvl w:val="0"/>
          <w:numId w:val="42"/>
        </w:numPr>
        <w:tabs>
          <w:tab w:val="clear" w:pos="720"/>
          <w:tab w:val="num" w:pos="0"/>
          <w:tab w:val="left" w:pos="567"/>
        </w:tabs>
        <w:ind w:left="0" w:firstLine="360"/>
        <w:jc w:val="both"/>
      </w:pPr>
      <w:r w:rsidRPr="00DE6534">
        <w:t> Тематические образовательные программы направлены на получение воспитательных результатов в определенном проблемном поле и используются при этом возможности различных видов внеурочной деятельности.</w:t>
      </w:r>
    </w:p>
    <w:p w:rsidR="0096554E" w:rsidRPr="00DE6534" w:rsidRDefault="0096554E" w:rsidP="0096554E">
      <w:pPr>
        <w:numPr>
          <w:ilvl w:val="0"/>
          <w:numId w:val="42"/>
        </w:numPr>
        <w:tabs>
          <w:tab w:val="clear" w:pos="720"/>
          <w:tab w:val="num" w:pos="0"/>
          <w:tab w:val="left" w:pos="567"/>
        </w:tabs>
        <w:ind w:left="0" w:firstLine="360"/>
        <w:jc w:val="both"/>
      </w:pPr>
      <w:r w:rsidRPr="00DE6534">
        <w:t> Образовательные программы, ориентированные на достижение результатов определенного уровня (первого, первого и второго, второго и третьего и т. д.), могут иметь возрастную привязку, например: 1-й класс — первый уровень, 2-3-й классы — второй уровень, 4-й класс — третий уровень и др.).</w:t>
      </w:r>
    </w:p>
    <w:p w:rsidR="0096554E" w:rsidRPr="00DE6534" w:rsidRDefault="0096554E" w:rsidP="0096554E">
      <w:pPr>
        <w:numPr>
          <w:ilvl w:val="0"/>
          <w:numId w:val="42"/>
        </w:numPr>
        <w:tabs>
          <w:tab w:val="clear" w:pos="720"/>
          <w:tab w:val="num" w:pos="0"/>
          <w:tab w:val="left" w:pos="567"/>
        </w:tabs>
        <w:ind w:left="0" w:firstLine="357"/>
        <w:jc w:val="both"/>
      </w:pPr>
      <w:r w:rsidRPr="00DE6534">
        <w:t>Образовательные программы по конкретным видам внеурочной деятельности - игровая, познавательная, спортивно-оздоровительная и др.</w:t>
      </w:r>
    </w:p>
    <w:p w:rsidR="0096554E" w:rsidRPr="00DE6534" w:rsidRDefault="0096554E" w:rsidP="0096554E">
      <w:pPr>
        <w:numPr>
          <w:ilvl w:val="0"/>
          <w:numId w:val="42"/>
        </w:numPr>
        <w:tabs>
          <w:tab w:val="clear" w:pos="720"/>
          <w:tab w:val="num" w:pos="0"/>
          <w:tab w:val="left" w:pos="567"/>
        </w:tabs>
        <w:ind w:left="0" w:firstLine="357"/>
        <w:jc w:val="both"/>
      </w:pPr>
      <w:r w:rsidRPr="00DE6534">
        <w:lastRenderedPageBreak/>
        <w:t>Возрастные образовательные программы могут соотноситься с возрастными категориями: для младших школьников и др.</w:t>
      </w:r>
    </w:p>
    <w:p w:rsidR="0096554E" w:rsidRPr="00DE6534" w:rsidRDefault="0096554E" w:rsidP="0096554E">
      <w:pPr>
        <w:numPr>
          <w:ilvl w:val="0"/>
          <w:numId w:val="42"/>
        </w:numPr>
        <w:tabs>
          <w:tab w:val="clear" w:pos="720"/>
          <w:tab w:val="num" w:pos="0"/>
          <w:tab w:val="left" w:pos="567"/>
        </w:tabs>
        <w:ind w:left="0" w:firstLine="357"/>
        <w:jc w:val="both"/>
      </w:pPr>
      <w:r w:rsidRPr="00DE6534">
        <w:t> Индивидуальные образовательные программы для обучающихся - программы для детей с неординарными способностями, особенностями состояния здоровья, развития.</w:t>
      </w:r>
    </w:p>
    <w:p w:rsidR="0096554E" w:rsidRPr="00DE6534" w:rsidRDefault="0096554E" w:rsidP="0096554E">
      <w:pPr>
        <w:ind w:firstLine="567"/>
        <w:jc w:val="both"/>
      </w:pPr>
      <w:r w:rsidRPr="00DE6534">
        <w:t>Образовательные программы  внеурочной деятельности</w:t>
      </w:r>
      <w:r>
        <w:t>, реализуемые в МКОУ «</w:t>
      </w:r>
      <w:r w:rsidR="00932DD1">
        <w:t>Лучекская</w:t>
      </w:r>
      <w:r>
        <w:t xml:space="preserve"> СОШ»</w:t>
      </w:r>
      <w:r w:rsidRPr="00DE6534">
        <w:t xml:space="preserve">,  разработаны педагогами  </w:t>
      </w:r>
      <w:r w:rsidRPr="00DF1543">
        <w:t>МКОУ «</w:t>
      </w:r>
      <w:r w:rsidR="00932DD1">
        <w:t>Лучекская</w:t>
      </w:r>
      <w:r w:rsidRPr="00DF1543">
        <w:t xml:space="preserve"> СОШ</w:t>
      </w:r>
      <w:r w:rsidRPr="00DE6534">
        <w:t xml:space="preserve">, в соответствии с требованиями к рабочим программам внеурочных занятий и утверждёнными  педагогическим советом </w:t>
      </w:r>
      <w:r w:rsidRPr="00DF1543">
        <w:t>МКОУ «</w:t>
      </w:r>
      <w:r w:rsidR="00932DD1">
        <w:t xml:space="preserve">Лучекская </w:t>
      </w:r>
      <w:r w:rsidRPr="00DF1543">
        <w:t>СОШ</w:t>
      </w:r>
      <w:r>
        <w:t>».</w:t>
      </w:r>
    </w:p>
    <w:p w:rsidR="0096554E" w:rsidRPr="00DE6534" w:rsidRDefault="0096554E" w:rsidP="0096554E">
      <w:pPr>
        <w:jc w:val="both"/>
      </w:pPr>
      <w:r w:rsidRPr="00DE6534">
        <w:t>Программа внеурочной деятельности включает в себя следующие обязательные разделы:</w:t>
      </w:r>
    </w:p>
    <w:p w:rsidR="0096554E" w:rsidRPr="00DE6534" w:rsidRDefault="0096554E" w:rsidP="0096554E">
      <w:pPr>
        <w:ind w:firstLine="567"/>
        <w:jc w:val="both"/>
      </w:pPr>
      <w:r w:rsidRPr="00DE6534">
        <w:t>пояснительную записку, планируемые результаты освоения обучающимися программы внеурочной деятельности, учебно-тематический план, содержание, список литературы.</w:t>
      </w:r>
    </w:p>
    <w:p w:rsidR="0096554E" w:rsidRPr="00DE6534" w:rsidRDefault="0096554E" w:rsidP="0096554E">
      <w:pPr>
        <w:ind w:firstLine="567"/>
        <w:jc w:val="both"/>
      </w:pPr>
      <w:r w:rsidRPr="00DE6534">
        <w:t xml:space="preserve">В </w:t>
      </w:r>
      <w:r w:rsidRPr="00DE6534">
        <w:rPr>
          <w:iCs/>
        </w:rPr>
        <w:t>пояснительной записке</w:t>
      </w:r>
      <w:r w:rsidRPr="00DE6534">
        <w:t xml:space="preserve"> к программе внеурочной деятельности следует раскрыть: цели и задачи обучения, воспитания и развития детей по реализуемому  направлению внеурочной деятельности; соответствие содержания программы внеурочной деятельности цели и задачам основной образовательной программы, реализуемой в данном образовательном учреждении; связь содержания программы с учебными предметами (единство учебной и внеучебной деятельности); особенности реализации программы: форма, режим и место проведения занятий, виды деятельности; количество часов и их место в учебном плане </w:t>
      </w:r>
    </w:p>
    <w:p w:rsidR="0096554E" w:rsidRPr="00DE6534" w:rsidRDefault="0096554E" w:rsidP="0096554E">
      <w:pPr>
        <w:ind w:firstLine="567"/>
        <w:jc w:val="both"/>
      </w:pPr>
      <w:r w:rsidRPr="00DE6534">
        <w:rPr>
          <w:iCs/>
        </w:rPr>
        <w:t xml:space="preserve">Планируемые  результаты освоения обучающимися программы внеурочной деятельности </w:t>
      </w:r>
      <w:r w:rsidRPr="00DE6534">
        <w:t>представляют собой:  описание требований к знаниям и умениям, которые должен приобрести обучающийся в процессе занятий по программе; перечисление качеств личности, которые могут быть развиты у обучающихся в результате занятий данным видом деятельности; описание формы учета знаний, умений; системы контролирующих материалов (тестовых материалов) для оценки планируемых результатов освоения программы; описание формы подведения итогов.</w:t>
      </w:r>
    </w:p>
    <w:p w:rsidR="0096554E" w:rsidRPr="00DE6534" w:rsidRDefault="0096554E" w:rsidP="0096554E">
      <w:pPr>
        <w:ind w:firstLine="567"/>
        <w:jc w:val="both"/>
      </w:pPr>
      <w:r w:rsidRPr="00DE6534">
        <w:t xml:space="preserve">Основанием для выделения требований к уровню подготовки обучающихся выступает основная образовательная программа  </w:t>
      </w:r>
      <w:r w:rsidRPr="00DF1543">
        <w:t>МКОУ «</w:t>
      </w:r>
      <w:r w:rsidR="00932DD1">
        <w:t>Лучекска</w:t>
      </w:r>
      <w:r w:rsidRPr="00DF1543">
        <w:t>я СОШ</w:t>
      </w:r>
      <w:r>
        <w:t>»</w:t>
      </w:r>
      <w:r w:rsidRPr="00DE6534">
        <w:t>.</w:t>
      </w:r>
      <w:r>
        <w:t xml:space="preserve"> </w:t>
      </w:r>
      <w:r w:rsidRPr="00DE6534">
        <w:t>Система планируемых  результатов  даёт представление о том, какими именно универсальными учебными действиями - познавательными, личностными, регулятивными, коммуникативными, преломлёнными через специфику содержания программы внеурочной деятельности овладеют обучающиеся  в ходе ее реализации.</w:t>
      </w:r>
    </w:p>
    <w:p w:rsidR="0096554E" w:rsidRPr="00DE6534" w:rsidRDefault="0096554E" w:rsidP="0096554E">
      <w:pPr>
        <w:jc w:val="both"/>
      </w:pPr>
      <w:r w:rsidRPr="00DE6534">
        <w:rPr>
          <w:iCs/>
        </w:rPr>
        <w:t>Учебно-тематический план</w:t>
      </w:r>
      <w:r w:rsidRPr="00DE6534">
        <w:t xml:space="preserve"> программы целесообразно представлять в виде таблицы, которая содержит: перечень разделов, тем программы внеурочной деятельности по годам обучения; количество часов по каждой теме с разбивкой на теоретические и практические виды занятий.</w:t>
      </w:r>
      <w:r>
        <w:t xml:space="preserve"> </w:t>
      </w:r>
      <w:r w:rsidRPr="00DE6534">
        <w:rPr>
          <w:iCs/>
        </w:rPr>
        <w:t>Содержание</w:t>
      </w:r>
      <w:r w:rsidRPr="00DE6534">
        <w:t xml:space="preserve"> программы раскрывается через краткое описание тем программы (теоретических и практических видов занятий).</w:t>
      </w:r>
    </w:p>
    <w:p w:rsidR="0096554E" w:rsidRPr="00DE6534" w:rsidRDefault="0096554E" w:rsidP="0096554E">
      <w:pPr>
        <w:jc w:val="both"/>
      </w:pPr>
      <w:r w:rsidRPr="00DE6534">
        <w:rPr>
          <w:iCs/>
        </w:rPr>
        <w:t>Список литературы</w:t>
      </w:r>
      <w:r w:rsidRPr="00DE6534">
        <w:t xml:space="preserve"> может быть представлен в двух частях: список литературы для учителя и список литературы для обучающихся.</w:t>
      </w:r>
      <w:r>
        <w:t xml:space="preserve"> </w:t>
      </w:r>
      <w:r w:rsidRPr="00DE6534">
        <w:t xml:space="preserve">Чередование учебной и внеурочной деятельности в рамках реализации основной образовательной программы начального общего образования определяет  </w:t>
      </w:r>
      <w:r w:rsidRPr="00DD4076">
        <w:t>МКОУ «</w:t>
      </w:r>
      <w:r w:rsidR="00932DD1">
        <w:t xml:space="preserve">Лучекская  </w:t>
      </w:r>
      <w:r w:rsidRPr="00DD4076">
        <w:t xml:space="preserve"> СОШ</w:t>
      </w:r>
    </w:p>
    <w:p w:rsidR="0096554E" w:rsidRPr="00DE6534" w:rsidRDefault="0096554E" w:rsidP="0096554E">
      <w:pPr>
        <w:ind w:firstLine="708"/>
        <w:jc w:val="both"/>
        <w:rPr>
          <w:b/>
        </w:rPr>
      </w:pPr>
    </w:p>
    <w:tbl>
      <w:tblPr>
        <w:tblpPr w:leftFromText="180" w:rightFromText="180" w:vertAnchor="page" w:horzAnchor="margin" w:tblpY="1801"/>
        <w:tblW w:w="9891" w:type="dxa"/>
        <w:tblLook w:val="04A0" w:firstRow="1" w:lastRow="0" w:firstColumn="1" w:lastColumn="0" w:noHBand="0" w:noVBand="1"/>
      </w:tblPr>
      <w:tblGrid>
        <w:gridCol w:w="3083"/>
        <w:gridCol w:w="1216"/>
        <w:gridCol w:w="1517"/>
        <w:gridCol w:w="2041"/>
        <w:gridCol w:w="1307"/>
        <w:gridCol w:w="721"/>
        <w:gridCol w:w="6"/>
      </w:tblGrid>
      <w:tr w:rsidR="0096554E" w:rsidRPr="00DE6534" w:rsidTr="00986B5F">
        <w:trPr>
          <w:trHeight w:val="1305"/>
        </w:trPr>
        <w:tc>
          <w:tcPr>
            <w:tcW w:w="98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554E" w:rsidRPr="00DE6534" w:rsidRDefault="0096554E" w:rsidP="00986B5F">
            <w:pPr>
              <w:spacing w:after="240"/>
              <w:jc w:val="center"/>
              <w:rPr>
                <w:b/>
              </w:rPr>
            </w:pPr>
            <w:r w:rsidRPr="00DE6534">
              <w:rPr>
                <w:b/>
              </w:rPr>
              <w:lastRenderedPageBreak/>
              <w:t>План</w:t>
            </w:r>
            <w:r>
              <w:rPr>
                <w:b/>
              </w:rPr>
              <w:t xml:space="preserve"> внеурочной деятельности на 2020-2021</w:t>
            </w:r>
            <w:r w:rsidRPr="00DE6534">
              <w:rPr>
                <w:b/>
              </w:rPr>
              <w:t xml:space="preserve"> учебный год</w:t>
            </w:r>
          </w:p>
          <w:p w:rsidR="0096554E" w:rsidRPr="00DE6534" w:rsidRDefault="0096554E" w:rsidP="00986B5F">
            <w:pPr>
              <w:spacing w:after="240"/>
              <w:jc w:val="center"/>
              <w:rPr>
                <w:sz w:val="20"/>
                <w:szCs w:val="20"/>
              </w:rPr>
            </w:pPr>
            <w:r w:rsidRPr="00DE6534">
              <w:rPr>
                <w:b/>
              </w:rPr>
              <w:t>Внеурочная деятельность</w:t>
            </w:r>
          </w:p>
        </w:tc>
      </w:tr>
      <w:tr w:rsidR="0096554E" w:rsidRPr="00DE6534" w:rsidTr="00986B5F">
        <w:trPr>
          <w:trHeight w:val="255"/>
        </w:trPr>
        <w:tc>
          <w:tcPr>
            <w:tcW w:w="98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54E" w:rsidRPr="00DE6534" w:rsidRDefault="0096554E" w:rsidP="00932DD1">
            <w:pPr>
              <w:jc w:val="center"/>
              <w:rPr>
                <w:b/>
                <w:bCs/>
                <w:sz w:val="20"/>
                <w:szCs w:val="20"/>
              </w:rPr>
            </w:pPr>
            <w:r w:rsidRPr="00DE6534">
              <w:rPr>
                <w:b/>
                <w:bCs/>
                <w:sz w:val="20"/>
                <w:szCs w:val="20"/>
              </w:rPr>
              <w:t xml:space="preserve">УЧЕБНЫЙ ПЛАН </w:t>
            </w:r>
            <w:r>
              <w:t xml:space="preserve"> </w:t>
            </w:r>
            <w:r w:rsidRPr="00DD4076">
              <w:rPr>
                <w:b/>
                <w:bCs/>
                <w:sz w:val="20"/>
                <w:szCs w:val="20"/>
              </w:rPr>
              <w:t>МКОУ «</w:t>
            </w:r>
            <w:r w:rsidR="00932DD1">
              <w:rPr>
                <w:b/>
                <w:bCs/>
                <w:sz w:val="20"/>
                <w:szCs w:val="20"/>
              </w:rPr>
              <w:t xml:space="preserve">Лучекская </w:t>
            </w:r>
            <w:r w:rsidRPr="00DD4076">
              <w:rPr>
                <w:b/>
                <w:bCs/>
                <w:sz w:val="20"/>
                <w:szCs w:val="20"/>
              </w:rPr>
              <w:t xml:space="preserve"> СОШ </w:t>
            </w:r>
            <w:r w:rsidRPr="00DE6534">
              <w:rPr>
                <w:b/>
                <w:bCs/>
                <w:sz w:val="20"/>
                <w:szCs w:val="20"/>
              </w:rPr>
              <w:t>(внеурочная деятельность)</w:t>
            </w:r>
          </w:p>
        </w:tc>
      </w:tr>
      <w:tr w:rsidR="0096554E" w:rsidRPr="00DE6534" w:rsidTr="00986B5F">
        <w:trPr>
          <w:trHeight w:val="255"/>
        </w:trPr>
        <w:tc>
          <w:tcPr>
            <w:tcW w:w="98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54E" w:rsidRPr="00DE6534" w:rsidRDefault="00932DD1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2020 - 2021</w:t>
            </w:r>
            <w:r w:rsidR="0096554E" w:rsidRPr="00DE6534">
              <w:rPr>
                <w:b/>
                <w:bCs/>
                <w:sz w:val="20"/>
                <w:szCs w:val="20"/>
              </w:rPr>
              <w:t xml:space="preserve"> учебный год </w:t>
            </w:r>
          </w:p>
        </w:tc>
      </w:tr>
      <w:tr w:rsidR="0096554E" w:rsidRPr="00DE6534" w:rsidTr="00986B5F">
        <w:trPr>
          <w:gridAfter w:val="1"/>
          <w:wAfter w:w="6" w:type="dxa"/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 w:rsidRPr="00DE6534">
              <w:rPr>
                <w:b/>
                <w:bCs/>
                <w:sz w:val="20"/>
                <w:szCs w:val="20"/>
              </w:rPr>
              <w:t xml:space="preserve">Направления внеурочной деятельности 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 w:rsidRPr="00DE6534">
              <w:rPr>
                <w:b/>
                <w:bCs/>
                <w:sz w:val="20"/>
                <w:szCs w:val="20"/>
              </w:rPr>
              <w:t>1 класс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 w:rsidRPr="00DE6534">
              <w:rPr>
                <w:b/>
                <w:bCs/>
                <w:sz w:val="20"/>
                <w:szCs w:val="20"/>
              </w:rPr>
              <w:t>2 класс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 w:rsidRPr="00DE6534">
              <w:rPr>
                <w:b/>
                <w:bCs/>
                <w:sz w:val="20"/>
                <w:szCs w:val="20"/>
              </w:rPr>
              <w:t>3 класс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 w:rsidRPr="00DE6534">
              <w:rPr>
                <w:b/>
                <w:bCs/>
                <w:sz w:val="20"/>
                <w:szCs w:val="20"/>
              </w:rPr>
              <w:t>4 класс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 w:rsidRPr="00DE6534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96554E" w:rsidRPr="00DE6534" w:rsidTr="00986B5F">
        <w:trPr>
          <w:gridAfter w:val="1"/>
          <w:wAfter w:w="6" w:type="dxa"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54E" w:rsidRPr="00DE6534" w:rsidRDefault="0096554E" w:rsidP="00986B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54E" w:rsidRPr="00DE6534" w:rsidRDefault="0096554E" w:rsidP="00986B5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6554E" w:rsidRPr="00DE6534" w:rsidTr="00986B5F">
        <w:trPr>
          <w:gridAfter w:val="1"/>
          <w:wAfter w:w="6" w:type="dxa"/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54E" w:rsidRPr="00DE6534" w:rsidRDefault="0096554E" w:rsidP="00986B5F">
            <w:pPr>
              <w:rPr>
                <w:b/>
                <w:bCs/>
                <w:sz w:val="20"/>
                <w:szCs w:val="20"/>
              </w:rPr>
            </w:pPr>
            <w:r w:rsidRPr="00DE6534">
              <w:rPr>
                <w:b/>
                <w:bCs/>
                <w:sz w:val="20"/>
                <w:szCs w:val="20"/>
              </w:rPr>
              <w:t>Духовно-нравственное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96554E" w:rsidRPr="00DE6534" w:rsidTr="00986B5F">
        <w:trPr>
          <w:gridAfter w:val="1"/>
          <w:wAfter w:w="6" w:type="dxa"/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554E" w:rsidRPr="00DE6534" w:rsidRDefault="0096554E" w:rsidP="00986B5F">
            <w:pPr>
              <w:rPr>
                <w:b/>
                <w:bCs/>
                <w:sz w:val="20"/>
                <w:szCs w:val="20"/>
              </w:rPr>
            </w:pPr>
            <w:r w:rsidRPr="00DE6534">
              <w:rPr>
                <w:b/>
                <w:bCs/>
                <w:sz w:val="20"/>
                <w:szCs w:val="20"/>
              </w:rPr>
              <w:t>Социальное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4E" w:rsidRPr="00DE6534" w:rsidRDefault="00986B5F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4E" w:rsidRPr="00DE6534" w:rsidRDefault="00986B5F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4E" w:rsidRPr="00DE6534" w:rsidRDefault="00986B5F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96554E" w:rsidRPr="00DE6534" w:rsidRDefault="00986B5F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96554E" w:rsidRPr="00DE6534" w:rsidTr="00986B5F">
        <w:trPr>
          <w:gridAfter w:val="1"/>
          <w:wAfter w:w="6" w:type="dxa"/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554E" w:rsidRPr="00DE6534" w:rsidRDefault="0096554E" w:rsidP="00986B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6554E" w:rsidRPr="00DE6534" w:rsidTr="00986B5F">
        <w:trPr>
          <w:gridAfter w:val="1"/>
          <w:wAfter w:w="6" w:type="dxa"/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 w:rsidRPr="00DE6534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4E" w:rsidRPr="00DE6534" w:rsidRDefault="00986B5F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4E" w:rsidRPr="00DE6534" w:rsidRDefault="00986B5F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4E" w:rsidRPr="00DE6534" w:rsidRDefault="00986B5F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6554E" w:rsidRPr="00DE6534" w:rsidTr="00986B5F">
        <w:trPr>
          <w:gridAfter w:val="1"/>
          <w:wAfter w:w="6" w:type="dxa"/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554E" w:rsidRPr="00DE6534" w:rsidRDefault="0096554E" w:rsidP="00986B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96554E" w:rsidRPr="00DE6534" w:rsidRDefault="0096554E" w:rsidP="00986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</w:t>
            </w:r>
            <w:r w:rsidR="00986B5F">
              <w:rPr>
                <w:b/>
                <w:bCs/>
                <w:sz w:val="20"/>
                <w:szCs w:val="20"/>
              </w:rPr>
              <w:t>7</w:t>
            </w:r>
          </w:p>
        </w:tc>
      </w:tr>
    </w:tbl>
    <w:p w:rsidR="0096554E" w:rsidRPr="00DE6534" w:rsidRDefault="0096554E" w:rsidP="0096554E">
      <w:pPr>
        <w:pStyle w:val="afff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6554E" w:rsidRPr="00DE6534" w:rsidRDefault="0096554E" w:rsidP="0096554E">
      <w:pPr>
        <w:pStyle w:val="afff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6554E" w:rsidRPr="00DE6534" w:rsidRDefault="0096554E" w:rsidP="0096554E">
      <w:pPr>
        <w:pStyle w:val="afff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6554E" w:rsidRPr="00DE6534" w:rsidRDefault="0096554E" w:rsidP="0096554E">
      <w:pPr>
        <w:pStyle w:val="afff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860" w:type="dxa"/>
        <w:tblInd w:w="93" w:type="dxa"/>
        <w:tblLook w:val="04A0" w:firstRow="1" w:lastRow="0" w:firstColumn="1" w:lastColumn="0" w:noHBand="0" w:noVBand="1"/>
      </w:tblPr>
      <w:tblGrid>
        <w:gridCol w:w="1420"/>
        <w:gridCol w:w="1200"/>
        <w:gridCol w:w="1240"/>
        <w:gridCol w:w="3260"/>
        <w:gridCol w:w="1661"/>
        <w:gridCol w:w="1079"/>
      </w:tblGrid>
      <w:tr w:rsidR="0096554E" w:rsidRPr="00DE6534" w:rsidTr="00986B5F">
        <w:trPr>
          <w:trHeight w:val="255"/>
        </w:trPr>
        <w:tc>
          <w:tcPr>
            <w:tcW w:w="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 w:rsidRPr="00DE6534">
              <w:rPr>
                <w:b/>
                <w:bCs/>
                <w:sz w:val="20"/>
                <w:szCs w:val="20"/>
              </w:rPr>
              <w:t>1 класс</w:t>
            </w:r>
          </w:p>
        </w:tc>
      </w:tr>
      <w:tr w:rsidR="0096554E" w:rsidRPr="00DE6534" w:rsidTr="00986B5F">
        <w:trPr>
          <w:trHeight w:val="25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54E" w:rsidRPr="00DE6534" w:rsidRDefault="0096554E" w:rsidP="00986B5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54E" w:rsidRPr="00DE6534" w:rsidRDefault="0096554E" w:rsidP="00986B5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54E" w:rsidRPr="00DE6534" w:rsidRDefault="0096554E" w:rsidP="00986B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6554E" w:rsidRPr="00DE6534" w:rsidTr="00986B5F">
        <w:trPr>
          <w:trHeight w:val="255"/>
        </w:trPr>
        <w:tc>
          <w:tcPr>
            <w:tcW w:w="2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 w:rsidRPr="00DE6534">
              <w:rPr>
                <w:b/>
                <w:bCs/>
                <w:sz w:val="20"/>
                <w:szCs w:val="20"/>
              </w:rPr>
              <w:t xml:space="preserve">Образовательная область </w:t>
            </w:r>
          </w:p>
        </w:tc>
        <w:tc>
          <w:tcPr>
            <w:tcW w:w="4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 w:rsidRPr="00DE6534">
              <w:rPr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 w:rsidRPr="00DE6534">
              <w:rPr>
                <w:b/>
                <w:bCs/>
                <w:sz w:val="20"/>
                <w:szCs w:val="20"/>
              </w:rPr>
              <w:t>1 класс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 w:rsidRPr="00DE6534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96554E" w:rsidRPr="00DE6534" w:rsidTr="00986B5F">
        <w:trPr>
          <w:trHeight w:val="255"/>
        </w:trPr>
        <w:tc>
          <w:tcPr>
            <w:tcW w:w="2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54E" w:rsidRPr="00DE6534" w:rsidRDefault="0096554E" w:rsidP="00986B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54E" w:rsidRPr="00DE6534" w:rsidRDefault="0096554E" w:rsidP="00986B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54E" w:rsidRPr="00DE6534" w:rsidRDefault="0096554E" w:rsidP="00986B5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6554E" w:rsidRPr="00DE6534" w:rsidTr="00986B5F">
        <w:trPr>
          <w:trHeight w:val="255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554E" w:rsidRPr="00DE6534" w:rsidRDefault="0096554E" w:rsidP="00986B5F">
            <w:pPr>
              <w:rPr>
                <w:b/>
                <w:bCs/>
                <w:sz w:val="20"/>
                <w:szCs w:val="20"/>
              </w:rPr>
            </w:pPr>
            <w:r w:rsidRPr="00DE6534">
              <w:rPr>
                <w:b/>
                <w:bCs/>
                <w:sz w:val="20"/>
                <w:szCs w:val="20"/>
              </w:rPr>
              <w:t>Социальное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54E" w:rsidRPr="00DE6534" w:rsidRDefault="0096554E" w:rsidP="00986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"Занимательная математика</w:t>
            </w:r>
            <w:r w:rsidRPr="00DE6534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 w:rsidRPr="00DE653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 w:rsidRPr="00DE6534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96554E" w:rsidRPr="00DE6534" w:rsidTr="00986B5F">
        <w:trPr>
          <w:trHeight w:val="255"/>
        </w:trPr>
        <w:tc>
          <w:tcPr>
            <w:tcW w:w="7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 w:rsidRPr="00DE6534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96554E" w:rsidRPr="00DE6534" w:rsidTr="00986B5F">
        <w:trPr>
          <w:trHeight w:val="70"/>
        </w:trPr>
        <w:tc>
          <w:tcPr>
            <w:tcW w:w="7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96554E" w:rsidRPr="00DE6534" w:rsidRDefault="0096554E" w:rsidP="0096554E">
      <w:pPr>
        <w:pStyle w:val="afff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6554E" w:rsidRPr="00DE6534" w:rsidRDefault="0096554E" w:rsidP="0096554E">
      <w:pPr>
        <w:jc w:val="center"/>
        <w:rPr>
          <w:b/>
          <w:lang w:eastAsia="en-US"/>
        </w:rPr>
      </w:pPr>
      <w:r w:rsidRPr="00DE6534">
        <w:rPr>
          <w:b/>
          <w:lang w:eastAsia="en-US"/>
        </w:rPr>
        <w:t>2 класс</w:t>
      </w:r>
    </w:p>
    <w:tbl>
      <w:tblPr>
        <w:tblW w:w="9880" w:type="dxa"/>
        <w:tblInd w:w="93" w:type="dxa"/>
        <w:tblLook w:val="04A0" w:firstRow="1" w:lastRow="0" w:firstColumn="1" w:lastColumn="0" w:noHBand="0" w:noVBand="1"/>
      </w:tblPr>
      <w:tblGrid>
        <w:gridCol w:w="2620"/>
        <w:gridCol w:w="4500"/>
        <w:gridCol w:w="1340"/>
        <w:gridCol w:w="1420"/>
      </w:tblGrid>
      <w:tr w:rsidR="0096554E" w:rsidRPr="00DE6534" w:rsidTr="00986B5F">
        <w:trPr>
          <w:trHeight w:val="255"/>
        </w:trPr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 w:rsidRPr="00DE6534">
              <w:rPr>
                <w:b/>
                <w:bCs/>
                <w:sz w:val="20"/>
                <w:szCs w:val="20"/>
              </w:rPr>
              <w:t xml:space="preserve">Образовательная область 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 w:rsidRPr="00DE6534">
              <w:rPr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 w:rsidRPr="00DE6534">
              <w:rPr>
                <w:b/>
                <w:bCs/>
                <w:sz w:val="20"/>
                <w:szCs w:val="20"/>
              </w:rPr>
              <w:t>2 класс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 w:rsidRPr="00DE6534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96554E" w:rsidRPr="00DE6534" w:rsidTr="00986B5F">
        <w:trPr>
          <w:trHeight w:val="255"/>
        </w:trPr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54E" w:rsidRPr="00DE6534" w:rsidRDefault="0096554E" w:rsidP="00986B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54E" w:rsidRPr="00DE6534" w:rsidRDefault="0096554E" w:rsidP="00986B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54E" w:rsidRPr="00DE6534" w:rsidRDefault="0096554E" w:rsidP="00986B5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62F84" w:rsidRPr="00DE6534" w:rsidTr="00986B5F">
        <w:trPr>
          <w:gridAfter w:val="3"/>
          <w:wAfter w:w="7260" w:type="dxa"/>
          <w:trHeight w:val="255"/>
        </w:trPr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F84" w:rsidRPr="00DE6534" w:rsidRDefault="00562F84" w:rsidP="00986B5F">
            <w:pPr>
              <w:rPr>
                <w:b/>
                <w:bCs/>
                <w:sz w:val="20"/>
                <w:szCs w:val="20"/>
              </w:rPr>
            </w:pPr>
            <w:r w:rsidRPr="00DE6534">
              <w:rPr>
                <w:b/>
                <w:bCs/>
                <w:sz w:val="20"/>
                <w:szCs w:val="20"/>
              </w:rPr>
              <w:t>Духовно-нравственное</w:t>
            </w:r>
          </w:p>
        </w:tc>
      </w:tr>
      <w:tr w:rsidR="00562F84" w:rsidRPr="00DE6534" w:rsidTr="00986B5F">
        <w:trPr>
          <w:gridAfter w:val="3"/>
          <w:wAfter w:w="7260" w:type="dxa"/>
          <w:trHeight w:val="255"/>
        </w:trPr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F84" w:rsidRPr="00DE6534" w:rsidRDefault="00562F84" w:rsidP="00986B5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6554E" w:rsidRPr="00DE6534" w:rsidTr="00986B5F">
        <w:trPr>
          <w:trHeight w:val="255"/>
        </w:trPr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54E" w:rsidRPr="00DE6534" w:rsidRDefault="0096554E" w:rsidP="00986B5F">
            <w:pPr>
              <w:rPr>
                <w:b/>
                <w:bCs/>
                <w:sz w:val="20"/>
                <w:szCs w:val="20"/>
              </w:rPr>
            </w:pPr>
            <w:r w:rsidRPr="00DE6534">
              <w:rPr>
                <w:b/>
                <w:bCs/>
                <w:sz w:val="20"/>
                <w:szCs w:val="20"/>
              </w:rPr>
              <w:t>Социальное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54E" w:rsidRPr="00DE6534" w:rsidRDefault="0096554E" w:rsidP="00986B5F">
            <w:pPr>
              <w:rPr>
                <w:b/>
                <w:bCs/>
                <w:sz w:val="20"/>
                <w:szCs w:val="20"/>
              </w:rPr>
            </w:pPr>
            <w:r w:rsidRPr="00DE6534">
              <w:rPr>
                <w:b/>
                <w:bCs/>
                <w:sz w:val="20"/>
                <w:szCs w:val="20"/>
              </w:rPr>
              <w:t>"</w:t>
            </w:r>
            <w:r>
              <w:rPr>
                <w:b/>
                <w:bCs/>
                <w:sz w:val="20"/>
                <w:szCs w:val="20"/>
              </w:rPr>
              <w:t>Занимательная математика</w:t>
            </w:r>
            <w:r w:rsidRPr="00DE6534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96554E" w:rsidRPr="00DE6534" w:rsidTr="00986B5F">
        <w:trPr>
          <w:trHeight w:val="255"/>
        </w:trPr>
        <w:tc>
          <w:tcPr>
            <w:tcW w:w="2620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554E" w:rsidRPr="00DE6534" w:rsidRDefault="0096554E" w:rsidP="00986B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54E" w:rsidRPr="00DE6534" w:rsidRDefault="0096554E" w:rsidP="00986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«Путешествие по стране грамматика»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 w:rsidRPr="00DE653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 w:rsidRPr="00DE6534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96554E" w:rsidRPr="00DE6534" w:rsidTr="00986B5F">
        <w:trPr>
          <w:trHeight w:val="255"/>
        </w:trPr>
        <w:tc>
          <w:tcPr>
            <w:tcW w:w="7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 w:rsidRPr="00DE6534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4E" w:rsidRPr="00DE6534" w:rsidRDefault="00562F84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6554E" w:rsidRPr="00DE6534" w:rsidRDefault="00562F84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</w:tbl>
    <w:p w:rsidR="0096554E" w:rsidRPr="00DE6534" w:rsidRDefault="0096554E" w:rsidP="0096554E">
      <w:pPr>
        <w:rPr>
          <w:b/>
          <w:lang w:eastAsia="en-US"/>
        </w:rPr>
      </w:pPr>
    </w:p>
    <w:p w:rsidR="0096554E" w:rsidRPr="00DE6534" w:rsidRDefault="0096554E" w:rsidP="0096554E">
      <w:pPr>
        <w:jc w:val="center"/>
        <w:rPr>
          <w:b/>
          <w:lang w:eastAsia="en-US"/>
        </w:rPr>
      </w:pPr>
      <w:r w:rsidRPr="00DE6534">
        <w:rPr>
          <w:b/>
          <w:lang w:eastAsia="en-US"/>
        </w:rPr>
        <w:t>3 класс</w:t>
      </w:r>
    </w:p>
    <w:p w:rsidR="0096554E" w:rsidRPr="00DE6534" w:rsidRDefault="0096554E" w:rsidP="0096554E">
      <w:pPr>
        <w:rPr>
          <w:lang w:eastAsia="en-US"/>
        </w:rPr>
      </w:pPr>
    </w:p>
    <w:tbl>
      <w:tblPr>
        <w:tblW w:w="9880" w:type="dxa"/>
        <w:tblInd w:w="93" w:type="dxa"/>
        <w:tblLook w:val="04A0" w:firstRow="1" w:lastRow="0" w:firstColumn="1" w:lastColumn="0" w:noHBand="0" w:noVBand="1"/>
      </w:tblPr>
      <w:tblGrid>
        <w:gridCol w:w="2620"/>
        <w:gridCol w:w="4500"/>
        <w:gridCol w:w="1340"/>
        <w:gridCol w:w="1420"/>
      </w:tblGrid>
      <w:tr w:rsidR="0096554E" w:rsidRPr="00DE6534" w:rsidTr="00986B5F">
        <w:trPr>
          <w:trHeight w:val="255"/>
        </w:trPr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 w:rsidRPr="00DE6534">
              <w:rPr>
                <w:b/>
                <w:bCs/>
                <w:sz w:val="20"/>
                <w:szCs w:val="20"/>
              </w:rPr>
              <w:t xml:space="preserve">Образовательная область 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 w:rsidRPr="00DE6534">
              <w:rPr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 w:rsidRPr="00DE6534">
              <w:rPr>
                <w:b/>
                <w:bCs/>
                <w:sz w:val="20"/>
                <w:szCs w:val="20"/>
              </w:rPr>
              <w:t>2 класс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 w:rsidRPr="00DE6534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96554E" w:rsidRPr="00DE6534" w:rsidTr="00986B5F">
        <w:trPr>
          <w:trHeight w:val="255"/>
        </w:trPr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54E" w:rsidRPr="00DE6534" w:rsidRDefault="0096554E" w:rsidP="00986B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54E" w:rsidRPr="00DE6534" w:rsidRDefault="0096554E" w:rsidP="00986B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54E" w:rsidRPr="00DE6534" w:rsidRDefault="0096554E" w:rsidP="00986B5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6554E" w:rsidRPr="00DE6534" w:rsidTr="00986B5F">
        <w:trPr>
          <w:trHeight w:val="255"/>
        </w:trPr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554E" w:rsidRPr="00DE6534" w:rsidRDefault="0096554E" w:rsidP="00986B5F">
            <w:pPr>
              <w:rPr>
                <w:b/>
                <w:bCs/>
                <w:sz w:val="20"/>
                <w:szCs w:val="20"/>
              </w:rPr>
            </w:pPr>
            <w:r w:rsidRPr="00DE6534">
              <w:rPr>
                <w:b/>
                <w:bCs/>
                <w:sz w:val="20"/>
                <w:szCs w:val="20"/>
              </w:rPr>
              <w:t>Духовно-нравственное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54E" w:rsidRPr="00DE6534" w:rsidRDefault="0096554E" w:rsidP="00986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"Я – гражданин России</w:t>
            </w:r>
            <w:r w:rsidRPr="00DE6534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 w:rsidRPr="00DE653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96554E" w:rsidRPr="00DE6534" w:rsidTr="00986B5F">
        <w:trPr>
          <w:trHeight w:val="255"/>
        </w:trPr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54E" w:rsidRPr="00DE6534" w:rsidRDefault="0096554E" w:rsidP="00986B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54E" w:rsidRPr="00DE6534" w:rsidRDefault="0096554E" w:rsidP="00986B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54E" w:rsidRPr="00DE6534" w:rsidRDefault="0096554E" w:rsidP="00986B5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6554E" w:rsidRPr="00DE6534" w:rsidTr="00986B5F">
        <w:trPr>
          <w:trHeight w:val="255"/>
        </w:trPr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54E" w:rsidRPr="00DE6534" w:rsidRDefault="0096554E" w:rsidP="00986B5F">
            <w:pPr>
              <w:rPr>
                <w:b/>
                <w:bCs/>
                <w:sz w:val="20"/>
                <w:szCs w:val="20"/>
              </w:rPr>
            </w:pPr>
            <w:r w:rsidRPr="00DE6534">
              <w:rPr>
                <w:b/>
                <w:bCs/>
                <w:sz w:val="20"/>
                <w:szCs w:val="20"/>
              </w:rPr>
              <w:t>Социальное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54E" w:rsidRPr="00DE6534" w:rsidRDefault="0096554E" w:rsidP="00986B5F">
            <w:pPr>
              <w:rPr>
                <w:b/>
                <w:bCs/>
                <w:sz w:val="20"/>
                <w:szCs w:val="20"/>
              </w:rPr>
            </w:pPr>
            <w:r w:rsidRPr="00DE6534">
              <w:rPr>
                <w:b/>
                <w:bCs/>
                <w:sz w:val="20"/>
                <w:szCs w:val="20"/>
              </w:rPr>
              <w:t>"</w:t>
            </w:r>
            <w:r>
              <w:rPr>
                <w:b/>
                <w:bCs/>
                <w:sz w:val="20"/>
                <w:szCs w:val="20"/>
              </w:rPr>
              <w:t>Занимательная математика</w:t>
            </w:r>
            <w:r w:rsidRPr="00DE6534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96554E" w:rsidRPr="00DE6534" w:rsidTr="00986B5F">
        <w:trPr>
          <w:trHeight w:val="255"/>
        </w:trPr>
        <w:tc>
          <w:tcPr>
            <w:tcW w:w="2620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554E" w:rsidRPr="00DE6534" w:rsidRDefault="0096554E" w:rsidP="00986B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54E" w:rsidRPr="00DE6534" w:rsidRDefault="0096554E" w:rsidP="00986B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6554E" w:rsidRPr="00DE6534" w:rsidTr="00986B5F">
        <w:trPr>
          <w:trHeight w:val="255"/>
        </w:trPr>
        <w:tc>
          <w:tcPr>
            <w:tcW w:w="7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 w:rsidRPr="00DE6534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4E" w:rsidRPr="00DE6534" w:rsidRDefault="00986B5F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6554E" w:rsidRPr="00DE6534" w:rsidRDefault="00986B5F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</w:tbl>
    <w:p w:rsidR="0096554E" w:rsidRPr="00DE6534" w:rsidRDefault="0096554E" w:rsidP="0096554E">
      <w:pPr>
        <w:rPr>
          <w:lang w:eastAsia="en-US"/>
        </w:rPr>
      </w:pPr>
    </w:p>
    <w:p w:rsidR="0096554E" w:rsidRPr="00DE6534" w:rsidRDefault="0096554E" w:rsidP="0096554E">
      <w:pPr>
        <w:jc w:val="center"/>
        <w:rPr>
          <w:b/>
          <w:lang w:eastAsia="en-US"/>
        </w:rPr>
      </w:pPr>
      <w:r w:rsidRPr="00DE6534">
        <w:rPr>
          <w:b/>
          <w:lang w:eastAsia="en-US"/>
        </w:rPr>
        <w:t>4 класс</w:t>
      </w:r>
    </w:p>
    <w:p w:rsidR="0096554E" w:rsidRPr="00DE6534" w:rsidRDefault="0096554E" w:rsidP="0096554E">
      <w:pPr>
        <w:jc w:val="center"/>
        <w:rPr>
          <w:lang w:eastAsia="en-US"/>
        </w:rPr>
      </w:pPr>
    </w:p>
    <w:tbl>
      <w:tblPr>
        <w:tblW w:w="9880" w:type="dxa"/>
        <w:tblInd w:w="93" w:type="dxa"/>
        <w:tblLook w:val="04A0" w:firstRow="1" w:lastRow="0" w:firstColumn="1" w:lastColumn="0" w:noHBand="0" w:noVBand="1"/>
      </w:tblPr>
      <w:tblGrid>
        <w:gridCol w:w="2620"/>
        <w:gridCol w:w="4500"/>
        <w:gridCol w:w="1340"/>
        <w:gridCol w:w="1420"/>
      </w:tblGrid>
      <w:tr w:rsidR="0096554E" w:rsidRPr="00DE6534" w:rsidTr="00986B5F">
        <w:trPr>
          <w:trHeight w:val="255"/>
        </w:trPr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 w:rsidRPr="00DE6534">
              <w:rPr>
                <w:b/>
                <w:bCs/>
                <w:sz w:val="20"/>
                <w:szCs w:val="20"/>
              </w:rPr>
              <w:t xml:space="preserve">Образовательная область 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 w:rsidRPr="00DE6534">
              <w:rPr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 w:rsidRPr="00DE6534">
              <w:rPr>
                <w:b/>
                <w:bCs/>
                <w:sz w:val="20"/>
                <w:szCs w:val="20"/>
              </w:rPr>
              <w:t>2 класс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 w:rsidRPr="00DE6534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96554E" w:rsidRPr="00DE6534" w:rsidTr="00986B5F">
        <w:trPr>
          <w:trHeight w:val="255"/>
        </w:trPr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54E" w:rsidRPr="00DE6534" w:rsidRDefault="0096554E" w:rsidP="00986B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54E" w:rsidRPr="00DE6534" w:rsidRDefault="0096554E" w:rsidP="00986B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54E" w:rsidRPr="00DE6534" w:rsidRDefault="0096554E" w:rsidP="00986B5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62F84" w:rsidRPr="00DE6534" w:rsidTr="00986B5F">
        <w:trPr>
          <w:gridAfter w:val="3"/>
          <w:wAfter w:w="7260" w:type="dxa"/>
          <w:trHeight w:val="255"/>
        </w:trPr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F84" w:rsidRPr="00DE6534" w:rsidRDefault="00562F84" w:rsidP="00986B5F">
            <w:pPr>
              <w:rPr>
                <w:b/>
                <w:bCs/>
                <w:sz w:val="20"/>
                <w:szCs w:val="20"/>
              </w:rPr>
            </w:pPr>
            <w:r w:rsidRPr="00DE6534">
              <w:rPr>
                <w:b/>
                <w:bCs/>
                <w:sz w:val="20"/>
                <w:szCs w:val="20"/>
              </w:rPr>
              <w:t>Духовно-нравственное</w:t>
            </w:r>
          </w:p>
        </w:tc>
      </w:tr>
      <w:tr w:rsidR="00562F84" w:rsidRPr="00DE6534" w:rsidTr="00986B5F">
        <w:trPr>
          <w:gridAfter w:val="3"/>
          <w:wAfter w:w="7260" w:type="dxa"/>
          <w:trHeight w:val="255"/>
        </w:trPr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F84" w:rsidRPr="00DE6534" w:rsidRDefault="00562F84" w:rsidP="00986B5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6554E" w:rsidRPr="00DE6534" w:rsidTr="00986B5F">
        <w:trPr>
          <w:trHeight w:val="255"/>
        </w:trPr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54E" w:rsidRPr="00DE6534" w:rsidRDefault="0096554E" w:rsidP="00986B5F">
            <w:pPr>
              <w:rPr>
                <w:b/>
                <w:bCs/>
                <w:sz w:val="20"/>
                <w:szCs w:val="20"/>
              </w:rPr>
            </w:pPr>
            <w:r w:rsidRPr="00DE6534">
              <w:rPr>
                <w:b/>
                <w:bCs/>
                <w:sz w:val="20"/>
                <w:szCs w:val="20"/>
              </w:rPr>
              <w:t>Социальное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54E" w:rsidRPr="00DE6534" w:rsidRDefault="0096554E" w:rsidP="00986B5F">
            <w:pPr>
              <w:rPr>
                <w:b/>
                <w:bCs/>
                <w:sz w:val="20"/>
                <w:szCs w:val="20"/>
              </w:rPr>
            </w:pPr>
            <w:r w:rsidRPr="00DE6534">
              <w:rPr>
                <w:b/>
                <w:bCs/>
                <w:sz w:val="20"/>
                <w:szCs w:val="20"/>
              </w:rPr>
              <w:t>"</w:t>
            </w:r>
            <w:r>
              <w:rPr>
                <w:b/>
                <w:bCs/>
                <w:sz w:val="20"/>
                <w:szCs w:val="20"/>
              </w:rPr>
              <w:t>Занимательная математика</w:t>
            </w:r>
            <w:r w:rsidRPr="00DE6534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96554E" w:rsidRPr="00DE6534" w:rsidTr="00986B5F">
        <w:trPr>
          <w:trHeight w:val="255"/>
        </w:trPr>
        <w:tc>
          <w:tcPr>
            <w:tcW w:w="2620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554E" w:rsidRPr="00DE6534" w:rsidRDefault="0096554E" w:rsidP="00986B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54E" w:rsidRPr="00DE6534" w:rsidRDefault="0096554E" w:rsidP="00986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«Путешествие по стране грамматика»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 w:rsidRPr="00DE653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 w:rsidRPr="00DE6534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96554E" w:rsidRPr="00DE6534" w:rsidTr="00986B5F">
        <w:trPr>
          <w:trHeight w:val="255"/>
        </w:trPr>
        <w:tc>
          <w:tcPr>
            <w:tcW w:w="7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 w:rsidRPr="00DE6534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4E" w:rsidRPr="00DE6534" w:rsidRDefault="00562F84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6554E" w:rsidRPr="00DE6534" w:rsidRDefault="00562F84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</w:tbl>
    <w:p w:rsidR="0096554E" w:rsidRPr="00DE6534" w:rsidRDefault="0096554E" w:rsidP="0096554E">
      <w:pPr>
        <w:rPr>
          <w:lang w:eastAsia="en-US"/>
        </w:rPr>
      </w:pPr>
    </w:p>
    <w:p w:rsidR="0096554E" w:rsidRPr="00DE6534" w:rsidRDefault="0096554E" w:rsidP="0096554E">
      <w:pPr>
        <w:rPr>
          <w:lang w:eastAsia="en-US"/>
        </w:rPr>
      </w:pPr>
    </w:p>
    <w:p w:rsidR="0096554E" w:rsidRPr="00DE6534" w:rsidRDefault="0096554E" w:rsidP="0096554E">
      <w:pPr>
        <w:tabs>
          <w:tab w:val="left" w:pos="3765"/>
        </w:tabs>
        <w:jc w:val="center"/>
        <w:rPr>
          <w:b/>
          <w:sz w:val="28"/>
          <w:szCs w:val="28"/>
          <w:lang w:eastAsia="en-US"/>
        </w:rPr>
      </w:pPr>
      <w:r w:rsidRPr="00DE6534">
        <w:rPr>
          <w:b/>
          <w:sz w:val="28"/>
          <w:szCs w:val="28"/>
          <w:lang w:eastAsia="en-US"/>
        </w:rPr>
        <w:t>Планируемые результаты освоения внеурочной деятельности.</w:t>
      </w:r>
    </w:p>
    <w:p w:rsidR="0096554E" w:rsidRPr="00DE6534" w:rsidRDefault="0096554E" w:rsidP="0096554E">
      <w:pPr>
        <w:tabs>
          <w:tab w:val="left" w:pos="3765"/>
        </w:tabs>
        <w:rPr>
          <w:b/>
          <w:lang w:eastAsia="en-US"/>
        </w:rPr>
      </w:pPr>
    </w:p>
    <w:p w:rsidR="0096554E" w:rsidRPr="00A2026D" w:rsidRDefault="0096554E" w:rsidP="0096554E">
      <w:pPr>
        <w:pStyle w:val="afff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026D">
        <w:rPr>
          <w:rFonts w:ascii="Times New Roman" w:hAnsi="Times New Roman"/>
          <w:sz w:val="24"/>
          <w:szCs w:val="24"/>
        </w:rPr>
        <w:t xml:space="preserve">Планируемые результаты освоения Программы внеурочной деятельности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 основного общего образования. </w:t>
      </w:r>
    </w:p>
    <w:p w:rsidR="0096554E" w:rsidRPr="00A2026D" w:rsidRDefault="0096554E" w:rsidP="0096554E">
      <w:pPr>
        <w:pStyle w:val="afff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026D">
        <w:rPr>
          <w:rFonts w:ascii="Times New Roman" w:hAnsi="Times New Roman"/>
          <w:sz w:val="24"/>
          <w:szCs w:val="24"/>
        </w:rPr>
        <w:t>В соответствии с требованиями Стандарта планируется система результатов: личностных, метапр</w:t>
      </w:r>
      <w:r>
        <w:rPr>
          <w:rFonts w:ascii="Times New Roman" w:hAnsi="Times New Roman"/>
          <w:sz w:val="24"/>
          <w:szCs w:val="24"/>
        </w:rPr>
        <w:t>едметных и предметных, которые</w:t>
      </w:r>
      <w:r w:rsidRPr="00A2026D">
        <w:rPr>
          <w:rFonts w:ascii="Times New Roman" w:hAnsi="Times New Roman"/>
          <w:sz w:val="24"/>
          <w:szCs w:val="24"/>
        </w:rPr>
        <w:t xml:space="preserve"> описывает классы учебно-познавательных и учебно-практических задач, направленных на формирование и оценку:</w:t>
      </w:r>
    </w:p>
    <w:p w:rsidR="0096554E" w:rsidRPr="00A2026D" w:rsidRDefault="0096554E" w:rsidP="0096554E">
      <w:pPr>
        <w:pStyle w:val="afff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026D">
        <w:rPr>
          <w:rFonts w:ascii="Times New Roman" w:hAnsi="Times New Roman"/>
          <w:sz w:val="24"/>
          <w:szCs w:val="24"/>
        </w:rPr>
        <w:t>1) умений и навыков, способствующих освоению систематических знаний (выявлению и осознанию сущности и особенностей изучаемых объектов, созданию и использованию моделей изучаемых объектов и процессов, схем; выявлению и анализу существенных и устойчивых связей и отношений между объектами и процессами и т.п.);</w:t>
      </w:r>
    </w:p>
    <w:p w:rsidR="0096554E" w:rsidRPr="00A2026D" w:rsidRDefault="0096554E" w:rsidP="0096554E">
      <w:pPr>
        <w:pStyle w:val="afff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026D">
        <w:rPr>
          <w:rFonts w:ascii="Times New Roman" w:hAnsi="Times New Roman"/>
          <w:sz w:val="24"/>
          <w:szCs w:val="24"/>
        </w:rPr>
        <w:t>2) навыка самостоятельного приобретения, переноса и интеграции знаний как результата использования знако-символических средств и/или логических операций (сравнения, анализа, синтеза, обобщения, интерпретации, оценки, классификации по родо-видовым признакам, установления аналогий и причинно-следственных связей, построения рассуждений, создания или исследования новой информации, преобразования известной информации, представления её в новой форме и т. п.);</w:t>
      </w:r>
    </w:p>
    <w:p w:rsidR="0096554E" w:rsidRPr="00A2026D" w:rsidRDefault="0096554E" w:rsidP="0096554E">
      <w:pPr>
        <w:pStyle w:val="afff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026D">
        <w:rPr>
          <w:rFonts w:ascii="Times New Roman" w:hAnsi="Times New Roman"/>
          <w:sz w:val="24"/>
          <w:szCs w:val="24"/>
        </w:rPr>
        <w:t>3)  навыка разрешения проблем/проблемных ситуаций, требующих принятия решения в ситуации неопределённости;</w:t>
      </w:r>
    </w:p>
    <w:p w:rsidR="0096554E" w:rsidRPr="00A2026D" w:rsidRDefault="0096554E" w:rsidP="0096554E">
      <w:pPr>
        <w:pStyle w:val="afff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026D">
        <w:rPr>
          <w:rFonts w:ascii="Times New Roman" w:hAnsi="Times New Roman"/>
          <w:sz w:val="24"/>
          <w:szCs w:val="24"/>
        </w:rPr>
        <w:t>4)  навыка сотрудничества, требующего совместной работы в парах или группах с распределением ролей/функций и разделением ответственности за конечный результат;</w:t>
      </w:r>
    </w:p>
    <w:p w:rsidR="0096554E" w:rsidRPr="00A2026D" w:rsidRDefault="0096554E" w:rsidP="0096554E">
      <w:pPr>
        <w:pStyle w:val="afff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026D">
        <w:rPr>
          <w:rFonts w:ascii="Times New Roman" w:hAnsi="Times New Roman"/>
          <w:sz w:val="24"/>
          <w:szCs w:val="24"/>
        </w:rPr>
        <w:t>5) навыка коммуникации, требующего создания письменного или устного текста/высказывания с заданными параметрами (коммуникативной задачей, темой, объёмом, форматом и т. п.);</w:t>
      </w:r>
    </w:p>
    <w:p w:rsidR="0096554E" w:rsidRPr="00A2026D" w:rsidRDefault="0096554E" w:rsidP="0096554E">
      <w:pPr>
        <w:pStyle w:val="afff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026D">
        <w:rPr>
          <w:rFonts w:ascii="Times New Roman" w:hAnsi="Times New Roman"/>
          <w:sz w:val="24"/>
          <w:szCs w:val="24"/>
        </w:rPr>
        <w:t>6) навыка самоорганизации и саморегуляции, наделяющего обучающихся функциями организации выполнения задания (планирования этапов выполнения работы, отслеживания продвижения в выполнении задания, соблюдения графика подготовки и предоставления материалов, поиска необходимых ресурсов, распределения обязанностей и контроля качества выполнения работы);</w:t>
      </w:r>
    </w:p>
    <w:p w:rsidR="0096554E" w:rsidRPr="00A2026D" w:rsidRDefault="0096554E" w:rsidP="0096554E">
      <w:pPr>
        <w:pStyle w:val="afff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026D">
        <w:rPr>
          <w:rFonts w:ascii="Times New Roman" w:hAnsi="Times New Roman"/>
          <w:sz w:val="24"/>
          <w:szCs w:val="24"/>
        </w:rPr>
        <w:t>7) навыка рефлексии;</w:t>
      </w:r>
    </w:p>
    <w:p w:rsidR="0096554E" w:rsidRPr="00A2026D" w:rsidRDefault="0096554E" w:rsidP="0096554E">
      <w:pPr>
        <w:pStyle w:val="afff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026D">
        <w:rPr>
          <w:rFonts w:ascii="Times New Roman" w:hAnsi="Times New Roman"/>
          <w:sz w:val="24"/>
          <w:szCs w:val="24"/>
        </w:rPr>
        <w:t>8) ценностно-смысловых установок, что требует от обучающихся выражения ценностных суждений и/или своей позиции по обсуждаемой проблеме;</w:t>
      </w:r>
    </w:p>
    <w:p w:rsidR="0096554E" w:rsidRPr="00A2026D" w:rsidRDefault="0096554E" w:rsidP="0096554E">
      <w:pPr>
        <w:pStyle w:val="afff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026D">
        <w:rPr>
          <w:rFonts w:ascii="Times New Roman" w:hAnsi="Times New Roman"/>
          <w:sz w:val="24"/>
          <w:szCs w:val="24"/>
        </w:rPr>
        <w:t>9) ИКТ-компетентности обучающихся.</w:t>
      </w:r>
    </w:p>
    <w:p w:rsidR="0096554E" w:rsidRPr="00A2026D" w:rsidRDefault="0096554E" w:rsidP="0096554E">
      <w:pPr>
        <w:pStyle w:val="afff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026D">
        <w:rPr>
          <w:rFonts w:ascii="Times New Roman" w:hAnsi="Times New Roman"/>
          <w:sz w:val="24"/>
          <w:szCs w:val="24"/>
        </w:rPr>
        <w:t>Результаты и эффекты внеурочной деятельности обучающихся.</w:t>
      </w:r>
    </w:p>
    <w:p w:rsidR="0096554E" w:rsidRPr="00A2026D" w:rsidRDefault="0096554E" w:rsidP="0096554E">
      <w:pPr>
        <w:pStyle w:val="afff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026D">
        <w:rPr>
          <w:rFonts w:ascii="Times New Roman" w:hAnsi="Times New Roman"/>
          <w:sz w:val="24"/>
          <w:szCs w:val="24"/>
        </w:rPr>
        <w:t>Воспитательный результат — непосредственное духовно-нравственное обретение ребёнка благодаря его участию  в том или ином  виде внеурочной деятельности (некое знание о себе и окружающих, что пережил и прочувствовал как ценность, опыт самостоятельного действия). Воспитательный эффект  внеурочной деятельности (последствие результата) – влияние того или иного духовно-нравственного  обретения  на процесс развития личности ребёнка (приобретённое знание, пережитые чувства и отношения, совершенные действия оказавшие влияние на развитие человека как личности, способствовали формированию его компетентности, идентичности).</w:t>
      </w:r>
    </w:p>
    <w:p w:rsidR="0096554E" w:rsidRPr="00A2026D" w:rsidRDefault="0096554E" w:rsidP="0096554E">
      <w:pPr>
        <w:pStyle w:val="afff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026D">
        <w:rPr>
          <w:rFonts w:ascii="Times New Roman" w:hAnsi="Times New Roman"/>
          <w:sz w:val="24"/>
          <w:szCs w:val="24"/>
        </w:rPr>
        <w:lastRenderedPageBreak/>
        <w:t>Таким образом, воспитательный результат внеурочной деятельности –  непосредственное духовно-нравственное обретение ребёнка благодаря его участию в том или ином виде деятельности.</w:t>
      </w:r>
    </w:p>
    <w:p w:rsidR="0096554E" w:rsidRPr="00A2026D" w:rsidRDefault="0096554E" w:rsidP="0096554E">
      <w:pPr>
        <w:pStyle w:val="afff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026D">
        <w:rPr>
          <w:rFonts w:ascii="Times New Roman" w:hAnsi="Times New Roman"/>
          <w:sz w:val="24"/>
          <w:szCs w:val="24"/>
        </w:rPr>
        <w:t xml:space="preserve">Воспитательный эффект внеурочной деятельности — влияние (последствие) того или иного духовно-нравственного обретения на процесс развития личности ребёнка. </w:t>
      </w:r>
    </w:p>
    <w:p w:rsidR="0096554E" w:rsidRPr="00A2026D" w:rsidRDefault="0096554E" w:rsidP="0096554E">
      <w:pPr>
        <w:pStyle w:val="afff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026D">
        <w:rPr>
          <w:rFonts w:ascii="Times New Roman" w:hAnsi="Times New Roman"/>
          <w:sz w:val="24"/>
          <w:szCs w:val="24"/>
        </w:rPr>
        <w:t>В соответствии с реализуемой ФГОС деятельностной парадигмой образования система планируемых результатов строится на основе уровневого подхода: выделения ожидаемого уровня актуального развития большинства обучающихся и ближайшей перспективы их развития. Такой подход позволяет определять динамическую картину развития, поощрять продвижения обучающихся, выстраивать индивидуальные траектории движения с учётом зоны ближайшего развития ребёнка.</w:t>
      </w:r>
    </w:p>
    <w:p w:rsidR="0096554E" w:rsidRPr="00A2026D" w:rsidRDefault="0096554E" w:rsidP="0096554E">
      <w:pPr>
        <w:pStyle w:val="afff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026D">
        <w:rPr>
          <w:rFonts w:ascii="Times New Roman" w:hAnsi="Times New Roman"/>
          <w:sz w:val="24"/>
          <w:szCs w:val="24"/>
        </w:rPr>
        <w:t>Воспитательные результаты внеурочной деятельности школьников распределяются по трём уровням:</w:t>
      </w:r>
    </w:p>
    <w:p w:rsidR="0096554E" w:rsidRPr="00A2026D" w:rsidRDefault="0096554E" w:rsidP="0096554E">
      <w:pPr>
        <w:pStyle w:val="afff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026D">
        <w:rPr>
          <w:rFonts w:ascii="Times New Roman" w:hAnsi="Times New Roman"/>
          <w:sz w:val="24"/>
          <w:szCs w:val="24"/>
        </w:rPr>
        <w:t>Первый уровень - приобретение школьником социальных знаний, первичного понимания социальной реальности и повседневной жизни. Для достижения данного уровня особое значение имеет взаимодействие ученика с учителем;</w:t>
      </w:r>
    </w:p>
    <w:p w:rsidR="0096554E" w:rsidRPr="00A2026D" w:rsidRDefault="0096554E" w:rsidP="0096554E">
      <w:pPr>
        <w:pStyle w:val="afff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026D">
        <w:rPr>
          <w:rFonts w:ascii="Times New Roman" w:hAnsi="Times New Roman"/>
          <w:sz w:val="24"/>
          <w:szCs w:val="24"/>
        </w:rPr>
        <w:t>Второй уровень - получение школьником опыта переживания и позитивного отношения к базовым ценностям общества, ценностного отношения к социальной реальности в целом. Для достижения данного уровня особое значение имеет взаимодействие школьников между собой на уровне класса. Достигается  в дружественной детской среде.</w:t>
      </w:r>
    </w:p>
    <w:p w:rsidR="0096554E" w:rsidRPr="00A2026D" w:rsidRDefault="0096554E" w:rsidP="0096554E">
      <w:pPr>
        <w:pStyle w:val="afff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026D">
        <w:rPr>
          <w:rFonts w:ascii="Times New Roman" w:hAnsi="Times New Roman"/>
          <w:sz w:val="24"/>
          <w:szCs w:val="24"/>
        </w:rPr>
        <w:t>Третий уровень – получение школьником опыта самостоятельного общественного действия. Для достижения данного уровня значение имеет взаимодействие школьника с социальными субъектами за пределами школы. Достигается во взаимодействии с социальными субъектами.</w:t>
      </w:r>
      <w:r w:rsidRPr="00A2026D">
        <w:rPr>
          <w:rFonts w:ascii="Times New Roman" w:hAnsi="Times New Roman"/>
          <w:sz w:val="24"/>
          <w:szCs w:val="24"/>
        </w:rPr>
        <w:cr/>
      </w:r>
    </w:p>
    <w:p w:rsidR="0096554E" w:rsidRPr="00A2026D" w:rsidRDefault="0096554E" w:rsidP="0096554E">
      <w:pPr>
        <w:pStyle w:val="afff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026D">
        <w:rPr>
          <w:rFonts w:ascii="Times New Roman" w:hAnsi="Times New Roman"/>
          <w:sz w:val="24"/>
          <w:szCs w:val="24"/>
        </w:rPr>
        <w:t>Краткая формулировка трех уровней результатов внеурочной деятельности школьников:</w:t>
      </w:r>
    </w:p>
    <w:p w:rsidR="0096554E" w:rsidRPr="00A2026D" w:rsidRDefault="0096554E" w:rsidP="0096554E">
      <w:pPr>
        <w:pStyle w:val="afff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026D">
        <w:rPr>
          <w:rFonts w:ascii="Times New Roman" w:hAnsi="Times New Roman"/>
          <w:sz w:val="24"/>
          <w:szCs w:val="24"/>
        </w:rPr>
        <w:t>1-й уровень – школьник знает и понимает общественную жизнь;</w:t>
      </w:r>
    </w:p>
    <w:p w:rsidR="0096554E" w:rsidRPr="00A2026D" w:rsidRDefault="0096554E" w:rsidP="0096554E">
      <w:pPr>
        <w:pStyle w:val="afff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026D">
        <w:rPr>
          <w:rFonts w:ascii="Times New Roman" w:hAnsi="Times New Roman"/>
          <w:sz w:val="24"/>
          <w:szCs w:val="24"/>
        </w:rPr>
        <w:t>2-й уровень – школьник ценит общественную жизнь;</w:t>
      </w:r>
    </w:p>
    <w:p w:rsidR="0096554E" w:rsidRPr="00A2026D" w:rsidRDefault="0096554E" w:rsidP="0096554E">
      <w:pPr>
        <w:pStyle w:val="afff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026D">
        <w:rPr>
          <w:rFonts w:ascii="Times New Roman" w:hAnsi="Times New Roman"/>
          <w:sz w:val="24"/>
          <w:szCs w:val="24"/>
        </w:rPr>
        <w:t>3-й уровень – школьник самостоятельно действует в общественной жизни.</w:t>
      </w:r>
    </w:p>
    <w:p w:rsidR="0096554E" w:rsidRPr="00A2026D" w:rsidRDefault="0096554E" w:rsidP="0096554E">
      <w:pPr>
        <w:pStyle w:val="afff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026D">
        <w:rPr>
          <w:rFonts w:ascii="Times New Roman" w:hAnsi="Times New Roman"/>
          <w:sz w:val="24"/>
          <w:szCs w:val="24"/>
        </w:rPr>
        <w:t xml:space="preserve">Достижение всех трех уровней результатов внеурочной деятельности увеличивает вероятность появления образовательных эффектов этой деятельности (эффектов воспитания и социализации детей), в частности: </w:t>
      </w:r>
    </w:p>
    <w:p w:rsidR="0096554E" w:rsidRPr="00A2026D" w:rsidRDefault="0096554E" w:rsidP="0096554E">
      <w:pPr>
        <w:pStyle w:val="afff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026D">
        <w:rPr>
          <w:rFonts w:ascii="Times New Roman" w:hAnsi="Times New Roman"/>
          <w:sz w:val="24"/>
          <w:szCs w:val="24"/>
        </w:rPr>
        <w:t>- формирования коммуникативной, этической, социальной, гражданской компетентности школьников;</w:t>
      </w:r>
    </w:p>
    <w:p w:rsidR="0096554E" w:rsidRPr="00A2026D" w:rsidRDefault="0096554E" w:rsidP="0096554E">
      <w:pPr>
        <w:pStyle w:val="afff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026D">
        <w:rPr>
          <w:rFonts w:ascii="Times New Roman" w:hAnsi="Times New Roman"/>
          <w:sz w:val="24"/>
          <w:szCs w:val="24"/>
        </w:rPr>
        <w:t>- формирования у детей социокультурной идентичности: страновой (российской), этнической, культурной, гендерной и др.</w:t>
      </w:r>
    </w:p>
    <w:p w:rsidR="0096554E" w:rsidRPr="00A2026D" w:rsidRDefault="0096554E" w:rsidP="0096554E">
      <w:pPr>
        <w:pStyle w:val="afff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026D">
        <w:rPr>
          <w:rFonts w:ascii="Times New Roman" w:hAnsi="Times New Roman"/>
          <w:sz w:val="24"/>
          <w:szCs w:val="24"/>
        </w:rPr>
        <w:t>В результате получат дальнейшее развитие личностные, регулятивные, коммуникативные и познавательные универсальные учебные действия, учебная и общепользовательская ИКТ-компетентность обучающихся.</w:t>
      </w:r>
    </w:p>
    <w:p w:rsidR="0096554E" w:rsidRPr="00A2026D" w:rsidRDefault="0096554E" w:rsidP="0096554E">
      <w:pPr>
        <w:pStyle w:val="afff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026D">
        <w:rPr>
          <w:rFonts w:ascii="Times New Roman" w:hAnsi="Times New Roman"/>
          <w:sz w:val="24"/>
          <w:szCs w:val="24"/>
        </w:rPr>
        <w:t xml:space="preserve">Во внеурочной деятельности обучающиеся приобретут опыт проектной деятельности как особой формы работы, способствующей воспитанию самостоятельности, инициативности, ответственности, повышению мотивации и эффективности учебной деятельности;  будет продолжена работа по формированию и развитию основ читательской компетенции </w:t>
      </w:r>
    </w:p>
    <w:p w:rsidR="0096554E" w:rsidRPr="00A2026D" w:rsidRDefault="0096554E" w:rsidP="0096554E">
      <w:pPr>
        <w:pStyle w:val="afff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026D">
        <w:rPr>
          <w:rFonts w:ascii="Times New Roman" w:hAnsi="Times New Roman"/>
          <w:sz w:val="24"/>
          <w:szCs w:val="24"/>
        </w:rPr>
        <w:lastRenderedPageBreak/>
        <w:t>В сфере развития личностных универсальных учебных действий приоритетное внимание уделяется формированию: основ гражданской идентичности личности; основ социальных компетенций; готовности к выбору направления профильного образования.</w:t>
      </w:r>
    </w:p>
    <w:p w:rsidR="0096554E" w:rsidRPr="00A2026D" w:rsidRDefault="0096554E" w:rsidP="0096554E">
      <w:pPr>
        <w:pStyle w:val="afff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026D">
        <w:rPr>
          <w:rFonts w:ascii="Times New Roman" w:hAnsi="Times New Roman"/>
          <w:sz w:val="24"/>
          <w:szCs w:val="24"/>
        </w:rPr>
        <w:t>В сфере развития регулятивных универсальных учебных действий приоритетное внимание уделяется формированию действий целеполагания (способность ставить новые учебные цели и задачи, планировать их реализацию, осуществлять выбор эффективных путей и средств достижения целей, контролировать и оценивать свои действия как по результату, так и по способу действия, вносить соответствующие коррективы в их выполнение).</w:t>
      </w:r>
    </w:p>
    <w:p w:rsidR="0096554E" w:rsidRPr="00A2026D" w:rsidRDefault="0096554E" w:rsidP="0096554E">
      <w:pPr>
        <w:pStyle w:val="afff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026D">
        <w:rPr>
          <w:rFonts w:ascii="Times New Roman" w:hAnsi="Times New Roman"/>
          <w:sz w:val="24"/>
          <w:szCs w:val="24"/>
        </w:rPr>
        <w:t>В сфере развития коммуникативных универсальных учебных действий внимание уделяется: формированию действий по организации и планированию учебного сотрудничества с учителем и сверстниками; практическому освоению умений, составляющих основу коммуникативной компетентности (ставить и решать многообразные коммуникативные задачи; действовать с учётом позиции другого и уметь согласовывать свои действия; устанавливать и поддерживать необходимые контакты с другими людьми; удовлетворительно владеть нормами и техникой общения и др.),  развитию речевой деятельности.</w:t>
      </w:r>
    </w:p>
    <w:p w:rsidR="0096554E" w:rsidRPr="00A2026D" w:rsidRDefault="0096554E" w:rsidP="0096554E">
      <w:pPr>
        <w:pStyle w:val="afff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026D">
        <w:rPr>
          <w:rFonts w:ascii="Times New Roman" w:hAnsi="Times New Roman"/>
          <w:sz w:val="24"/>
          <w:szCs w:val="24"/>
        </w:rPr>
        <w:t>В сфере развития познавательных универсальных учебных действий внимание уделяется:  практическому освоению обучающимися основ проектно-исследовательской деятельности; развитию стратегий смыслового чтения и работе с информацией; практическому освоению методов познания, используемых в различных областях знания и сферах культуры, соответствующего им инструментария и понятийного аппарата, регулярному обращению в учебном процессе к использованию общеучебных умений, знаково-символических средств, широкого спектра логических действий и операций.</w:t>
      </w:r>
    </w:p>
    <w:p w:rsidR="0096554E" w:rsidRPr="00A2026D" w:rsidRDefault="0096554E" w:rsidP="0096554E">
      <w:pPr>
        <w:pStyle w:val="afff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026D">
        <w:rPr>
          <w:rFonts w:ascii="Times New Roman" w:hAnsi="Times New Roman"/>
          <w:sz w:val="24"/>
          <w:szCs w:val="24"/>
        </w:rPr>
        <w:t xml:space="preserve">В целом  к числу планируемых результатов освоения программ внеурочной деятельности  отнесены: </w:t>
      </w:r>
    </w:p>
    <w:p w:rsidR="0096554E" w:rsidRPr="00A2026D" w:rsidRDefault="0096554E" w:rsidP="0096554E">
      <w:pPr>
        <w:pStyle w:val="afff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026D">
        <w:rPr>
          <w:rFonts w:ascii="Times New Roman" w:hAnsi="Times New Roman"/>
          <w:sz w:val="24"/>
          <w:szCs w:val="24"/>
        </w:rPr>
        <w:t xml:space="preserve">личностные результаты — готовность и способность обучающихся к саморазвитию, сформированность мотивации к учению и познанию, ценностно-смысловые установки, отражающие их индивидуально-личностные позиции, социальные компетентности, личностные качества; сформированность основ российской, гражданской идентичности; </w:t>
      </w:r>
    </w:p>
    <w:p w:rsidR="0096554E" w:rsidRPr="00A2026D" w:rsidRDefault="0096554E" w:rsidP="0096554E">
      <w:pPr>
        <w:pStyle w:val="afff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026D">
        <w:rPr>
          <w:rFonts w:ascii="Times New Roman" w:hAnsi="Times New Roman"/>
          <w:sz w:val="24"/>
          <w:szCs w:val="24"/>
        </w:rPr>
        <w:t>метапредметные результаты — освоенные обучающимися УУД  (познавательные, регулятивные и коммуникативные);</w:t>
      </w:r>
    </w:p>
    <w:p w:rsidR="0096554E" w:rsidRPr="00A2026D" w:rsidRDefault="0096554E" w:rsidP="0096554E">
      <w:pPr>
        <w:pStyle w:val="afff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026D">
        <w:rPr>
          <w:rFonts w:ascii="Times New Roman" w:hAnsi="Times New Roman"/>
          <w:sz w:val="24"/>
          <w:szCs w:val="24"/>
        </w:rPr>
        <w:t>предметные результатые (в соответствии с ФГОС).</w:t>
      </w:r>
    </w:p>
    <w:p w:rsidR="0096554E" w:rsidRPr="00DA1E23" w:rsidRDefault="0096554E" w:rsidP="0096554E">
      <w:pPr>
        <w:pStyle w:val="afff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026D">
        <w:rPr>
          <w:rFonts w:ascii="Times New Roman" w:hAnsi="Times New Roman"/>
          <w:sz w:val="24"/>
          <w:szCs w:val="24"/>
        </w:rPr>
        <w:t>Планируемые результаты и уровень их достижения фиксируются руководителем кружка/объединения внеурочной деятельности на основании содержания рабочей программы.</w:t>
      </w:r>
    </w:p>
    <w:p w:rsidR="0096554E" w:rsidRPr="00DE6534" w:rsidRDefault="0096554E" w:rsidP="0096554E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96554E" w:rsidRPr="00DE6534" w:rsidRDefault="0096554E" w:rsidP="0096554E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DE6534">
        <w:rPr>
          <w:b/>
          <w:bCs/>
          <w:sz w:val="28"/>
          <w:szCs w:val="28"/>
        </w:rPr>
        <w:t xml:space="preserve">КАЛЕНДАРНЫЙ УЧЕБНЫЙ ГРАФИК </w:t>
      </w:r>
      <w:r>
        <w:rPr>
          <w:b/>
          <w:bCs/>
          <w:sz w:val="28"/>
          <w:szCs w:val="28"/>
        </w:rPr>
        <w:t>МКОУ «</w:t>
      </w:r>
      <w:r w:rsidR="00DB512B">
        <w:rPr>
          <w:b/>
          <w:bCs/>
          <w:sz w:val="28"/>
          <w:szCs w:val="28"/>
        </w:rPr>
        <w:t>ЛУЧЕК</w:t>
      </w:r>
      <w:r>
        <w:rPr>
          <w:b/>
          <w:bCs/>
          <w:sz w:val="28"/>
          <w:szCs w:val="28"/>
        </w:rPr>
        <w:t>СКАЯ</w:t>
      </w:r>
      <w:r w:rsidRPr="00DE6534">
        <w:rPr>
          <w:b/>
          <w:bCs/>
          <w:sz w:val="28"/>
          <w:szCs w:val="28"/>
        </w:rPr>
        <w:t xml:space="preserve"> СОШ</w:t>
      </w:r>
      <w:r>
        <w:rPr>
          <w:b/>
          <w:bCs/>
          <w:sz w:val="28"/>
          <w:szCs w:val="28"/>
        </w:rPr>
        <w:t>» НА 2020 - 2021</w:t>
      </w:r>
      <w:r w:rsidRPr="00DE6534">
        <w:rPr>
          <w:b/>
          <w:bCs/>
          <w:sz w:val="28"/>
          <w:szCs w:val="28"/>
        </w:rPr>
        <w:t xml:space="preserve"> УЧЕБНЫЙ ГОД.</w:t>
      </w:r>
    </w:p>
    <w:p w:rsidR="0096554E" w:rsidRPr="00DE6534" w:rsidRDefault="0096554E" w:rsidP="0096554E">
      <w:r w:rsidRPr="00DE6534">
        <w:t>.</w:t>
      </w:r>
    </w:p>
    <w:p w:rsidR="0096554E" w:rsidRPr="00DE6534" w:rsidRDefault="0096554E" w:rsidP="0096554E">
      <w:pPr>
        <w:ind w:firstLine="708"/>
      </w:pPr>
      <w:r>
        <w:t>Календарный учебный график МКОУ «</w:t>
      </w:r>
      <w:r w:rsidR="00DB512B">
        <w:t>Лучек</w:t>
      </w:r>
      <w:r>
        <w:t>ская</w:t>
      </w:r>
      <w:r w:rsidRPr="00DE6534">
        <w:t xml:space="preserve"> СОШ</w:t>
      </w:r>
      <w:r>
        <w:t>»</w:t>
      </w:r>
      <w:r w:rsidR="00DB512B">
        <w:t xml:space="preserve"> на 2020-2021</w:t>
      </w:r>
      <w:r w:rsidRPr="00DE6534">
        <w:t xml:space="preserve"> учебный год является документом, регламентирующим организацию образовательной деятельности. </w:t>
      </w:r>
    </w:p>
    <w:p w:rsidR="0096554E" w:rsidRPr="00DE6534" w:rsidRDefault="0096554E" w:rsidP="0096554E">
      <w:pPr>
        <w:ind w:firstLine="708"/>
      </w:pPr>
      <w:r w:rsidRPr="00DE6534">
        <w:t xml:space="preserve">Нормативную базу календарного учебного графика составляют: </w:t>
      </w:r>
    </w:p>
    <w:p w:rsidR="0096554E" w:rsidRPr="00DE6534" w:rsidRDefault="0096554E" w:rsidP="0096554E">
      <w:pPr>
        <w:pStyle w:val="afff"/>
        <w:numPr>
          <w:ilvl w:val="0"/>
          <w:numId w:val="6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6534">
        <w:rPr>
          <w:rFonts w:ascii="Times New Roman" w:hAnsi="Times New Roman"/>
          <w:sz w:val="24"/>
          <w:szCs w:val="24"/>
        </w:rPr>
        <w:t xml:space="preserve">Федеральный закон «Об образовании в Российской Федерации», № 273-ФЗ от 29.12.2012г; </w:t>
      </w:r>
    </w:p>
    <w:p w:rsidR="0096554E" w:rsidRPr="00DE6534" w:rsidRDefault="0096554E" w:rsidP="0096554E">
      <w:pPr>
        <w:pStyle w:val="afff"/>
        <w:numPr>
          <w:ilvl w:val="0"/>
          <w:numId w:val="6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E6534">
        <w:rPr>
          <w:rFonts w:ascii="Times New Roman" w:hAnsi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29 декабря 2010 г. № 189 «Об утверждении СанПин 2.4.2.2821-10 </w:t>
      </w:r>
      <w:r w:rsidRPr="00DE6534">
        <w:rPr>
          <w:rFonts w:ascii="Times New Roman" w:hAnsi="Times New Roman"/>
          <w:sz w:val="24"/>
          <w:szCs w:val="24"/>
        </w:rPr>
        <w:lastRenderedPageBreak/>
        <w:t xml:space="preserve">"Санитарно-эпидемиологические требования к условиям и организации обучения в общеобразовательных учреждениях» (зарегистрирован в Минюсте России 3 марта 2011г.); </w:t>
      </w:r>
    </w:p>
    <w:p w:rsidR="0096554E" w:rsidRPr="00DE6534" w:rsidRDefault="0096554E" w:rsidP="0096554E">
      <w:pPr>
        <w:pStyle w:val="afff"/>
        <w:numPr>
          <w:ilvl w:val="0"/>
          <w:numId w:val="6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E6534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 (утвержденный приказом Министерства образования и науки Российской Федерации от 6 октября 2009 г. N 373); </w:t>
      </w:r>
    </w:p>
    <w:p w:rsidR="0096554E" w:rsidRPr="00DE6534" w:rsidRDefault="0096554E" w:rsidP="0096554E">
      <w:pPr>
        <w:pStyle w:val="afff"/>
        <w:numPr>
          <w:ilvl w:val="0"/>
          <w:numId w:val="6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E6534"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</w:t>
      </w:r>
    </w:p>
    <w:p w:rsidR="0096554E" w:rsidRPr="00DE6534" w:rsidRDefault="0096554E" w:rsidP="0096554E">
      <w:pPr>
        <w:pStyle w:val="afff"/>
        <w:numPr>
          <w:ilvl w:val="0"/>
          <w:numId w:val="61"/>
        </w:numPr>
        <w:spacing w:after="0"/>
        <w:ind w:right="425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Устав МКОУ «</w:t>
      </w:r>
      <w:r w:rsidR="00932DD1">
        <w:rPr>
          <w:rFonts w:ascii="Times New Roman" w:hAnsi="Times New Roman"/>
          <w:sz w:val="24"/>
          <w:szCs w:val="24"/>
        </w:rPr>
        <w:t xml:space="preserve">Лучекская </w:t>
      </w:r>
      <w:r w:rsidRPr="00DE6534">
        <w:rPr>
          <w:rFonts w:ascii="Times New Roman" w:hAnsi="Times New Roman"/>
          <w:sz w:val="24"/>
          <w:szCs w:val="24"/>
        </w:rPr>
        <w:t xml:space="preserve"> СОШ</w:t>
      </w:r>
      <w:r>
        <w:rPr>
          <w:rFonts w:ascii="Times New Roman" w:hAnsi="Times New Roman"/>
          <w:sz w:val="24"/>
          <w:szCs w:val="24"/>
        </w:rPr>
        <w:t>»</w:t>
      </w:r>
    </w:p>
    <w:tbl>
      <w:tblPr>
        <w:tblpPr w:leftFromText="180" w:rightFromText="180" w:vertAnchor="text" w:horzAnchor="page" w:tblpX="1140" w:tblpY="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1407"/>
        <w:gridCol w:w="2851"/>
        <w:gridCol w:w="1796"/>
        <w:gridCol w:w="2988"/>
      </w:tblGrid>
      <w:tr w:rsidR="0096554E" w:rsidRPr="00DE6534" w:rsidTr="00986B5F">
        <w:trPr>
          <w:trHeight w:val="399"/>
        </w:trPr>
        <w:tc>
          <w:tcPr>
            <w:tcW w:w="534" w:type="dxa"/>
            <w:vAlign w:val="center"/>
          </w:tcPr>
          <w:p w:rsidR="0096554E" w:rsidRPr="00DE6534" w:rsidRDefault="0096554E" w:rsidP="00986B5F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</w:rPr>
            </w:pPr>
            <w:r w:rsidRPr="00DE6534">
              <w:rPr>
                <w:b/>
                <w:bCs/>
                <w:color w:val="000000"/>
              </w:rPr>
              <w:t>№</w:t>
            </w:r>
          </w:p>
        </w:tc>
        <w:tc>
          <w:tcPr>
            <w:tcW w:w="1417" w:type="dxa"/>
            <w:vAlign w:val="center"/>
          </w:tcPr>
          <w:p w:rsidR="0096554E" w:rsidRPr="00DE6534" w:rsidRDefault="0096554E" w:rsidP="00986B5F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</w:rPr>
            </w:pPr>
            <w:r w:rsidRPr="00DE6534">
              <w:rPr>
                <w:b/>
                <w:bCs/>
                <w:color w:val="000000"/>
              </w:rPr>
              <w:t>Учебная четверть</w:t>
            </w:r>
          </w:p>
        </w:tc>
        <w:tc>
          <w:tcPr>
            <w:tcW w:w="2977" w:type="dxa"/>
            <w:vAlign w:val="center"/>
          </w:tcPr>
          <w:p w:rsidR="0096554E" w:rsidRPr="00DE6534" w:rsidRDefault="0096554E" w:rsidP="00986B5F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</w:rPr>
            </w:pPr>
            <w:r w:rsidRPr="00DE6534">
              <w:rPr>
                <w:b/>
                <w:bCs/>
                <w:color w:val="000000"/>
              </w:rPr>
              <w:t>Период обучения</w:t>
            </w:r>
          </w:p>
        </w:tc>
        <w:tc>
          <w:tcPr>
            <w:tcW w:w="1843" w:type="dxa"/>
            <w:vAlign w:val="center"/>
          </w:tcPr>
          <w:p w:rsidR="0096554E" w:rsidRPr="00DE6534" w:rsidRDefault="0096554E" w:rsidP="00986B5F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</w:rPr>
            </w:pPr>
            <w:r w:rsidRPr="00DE6534">
              <w:rPr>
                <w:b/>
                <w:bCs/>
                <w:color w:val="000000"/>
              </w:rPr>
              <w:t>Учебные недели</w:t>
            </w:r>
          </w:p>
        </w:tc>
        <w:tc>
          <w:tcPr>
            <w:tcW w:w="3118" w:type="dxa"/>
            <w:vAlign w:val="center"/>
          </w:tcPr>
          <w:p w:rsidR="0096554E" w:rsidRPr="00DE6534" w:rsidRDefault="0096554E" w:rsidP="00986B5F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</w:rPr>
            </w:pPr>
            <w:r w:rsidRPr="00DE6534">
              <w:rPr>
                <w:b/>
                <w:bCs/>
                <w:color w:val="000000"/>
              </w:rPr>
              <w:t>Период каникул</w:t>
            </w:r>
          </w:p>
        </w:tc>
      </w:tr>
      <w:tr w:rsidR="0096554E" w:rsidRPr="00DE6534" w:rsidTr="00986B5F">
        <w:trPr>
          <w:trHeight w:val="399"/>
        </w:trPr>
        <w:tc>
          <w:tcPr>
            <w:tcW w:w="534" w:type="dxa"/>
            <w:vAlign w:val="center"/>
          </w:tcPr>
          <w:p w:rsidR="0096554E" w:rsidRPr="00DE6534" w:rsidRDefault="0096554E" w:rsidP="00986B5F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</w:rPr>
            </w:pPr>
            <w:r w:rsidRPr="00DE6534">
              <w:rPr>
                <w:bCs/>
                <w:color w:val="000000"/>
              </w:rPr>
              <w:t>1</w:t>
            </w:r>
          </w:p>
        </w:tc>
        <w:tc>
          <w:tcPr>
            <w:tcW w:w="1417" w:type="dxa"/>
            <w:vAlign w:val="center"/>
          </w:tcPr>
          <w:p w:rsidR="0096554E" w:rsidRPr="00DE6534" w:rsidRDefault="0096554E" w:rsidP="00986B5F">
            <w:pPr>
              <w:autoSpaceDE w:val="0"/>
              <w:autoSpaceDN w:val="0"/>
              <w:adjustRightInd w:val="0"/>
              <w:contextualSpacing/>
              <w:rPr>
                <w:bCs/>
                <w:color w:val="000000"/>
              </w:rPr>
            </w:pPr>
            <w:r w:rsidRPr="00DE6534">
              <w:t>1 четверть</w:t>
            </w:r>
          </w:p>
        </w:tc>
        <w:tc>
          <w:tcPr>
            <w:tcW w:w="2977" w:type="dxa"/>
            <w:vAlign w:val="center"/>
          </w:tcPr>
          <w:p w:rsidR="0096554E" w:rsidRPr="00DE6534" w:rsidRDefault="0096554E" w:rsidP="00986B5F">
            <w:pPr>
              <w:autoSpaceDE w:val="0"/>
              <w:autoSpaceDN w:val="0"/>
              <w:adjustRightInd w:val="0"/>
              <w:contextualSpacing/>
              <w:rPr>
                <w:bCs/>
                <w:color w:val="000000"/>
              </w:rPr>
            </w:pPr>
            <w:r>
              <w:t>с 02.09.19 г. по 31</w:t>
            </w:r>
            <w:r w:rsidRPr="00DE6534">
              <w:t>.10.19 г.</w:t>
            </w:r>
          </w:p>
        </w:tc>
        <w:tc>
          <w:tcPr>
            <w:tcW w:w="1843" w:type="dxa"/>
            <w:vAlign w:val="center"/>
          </w:tcPr>
          <w:p w:rsidR="0096554E" w:rsidRPr="00DE6534" w:rsidRDefault="0096554E" w:rsidP="00986B5F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</w:rPr>
            </w:pPr>
            <w:r w:rsidRPr="00DE6534">
              <w:t>8</w:t>
            </w:r>
            <w:r>
              <w:t>,5</w:t>
            </w:r>
            <w:r w:rsidRPr="00DE6534">
              <w:t xml:space="preserve"> недель</w:t>
            </w:r>
          </w:p>
        </w:tc>
        <w:tc>
          <w:tcPr>
            <w:tcW w:w="3118" w:type="dxa"/>
          </w:tcPr>
          <w:p w:rsidR="0096554E" w:rsidRPr="00DE6534" w:rsidRDefault="0096554E" w:rsidP="00986B5F">
            <w:pPr>
              <w:contextualSpacing/>
            </w:pPr>
            <w:r>
              <w:t>с 01.11</w:t>
            </w:r>
            <w:r w:rsidRPr="00DE6534">
              <w:t xml:space="preserve">.19 г. </w:t>
            </w:r>
            <w:r>
              <w:t>по 08</w:t>
            </w:r>
            <w:r w:rsidRPr="00DE6534">
              <w:t xml:space="preserve">.11.19 г. </w:t>
            </w:r>
          </w:p>
          <w:p w:rsidR="0096554E" w:rsidRPr="00DE6534" w:rsidRDefault="0096554E" w:rsidP="00986B5F">
            <w:pPr>
              <w:contextualSpacing/>
            </w:pPr>
            <w:r>
              <w:t>8</w:t>
            </w:r>
            <w:r w:rsidRPr="00DE6534">
              <w:t xml:space="preserve"> дней (осенние)                                                                                                     </w:t>
            </w:r>
          </w:p>
        </w:tc>
      </w:tr>
      <w:tr w:rsidR="0096554E" w:rsidRPr="00DE6534" w:rsidTr="00986B5F">
        <w:trPr>
          <w:trHeight w:val="399"/>
        </w:trPr>
        <w:tc>
          <w:tcPr>
            <w:tcW w:w="534" w:type="dxa"/>
            <w:vAlign w:val="center"/>
          </w:tcPr>
          <w:p w:rsidR="0096554E" w:rsidRPr="00DE6534" w:rsidRDefault="0096554E" w:rsidP="00986B5F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</w:rPr>
            </w:pPr>
            <w:r w:rsidRPr="00DE6534">
              <w:rPr>
                <w:bCs/>
                <w:color w:val="000000"/>
              </w:rPr>
              <w:t>2</w:t>
            </w:r>
          </w:p>
        </w:tc>
        <w:tc>
          <w:tcPr>
            <w:tcW w:w="1417" w:type="dxa"/>
            <w:vAlign w:val="center"/>
          </w:tcPr>
          <w:p w:rsidR="0096554E" w:rsidRPr="00DE6534" w:rsidRDefault="0096554E" w:rsidP="00986B5F">
            <w:pPr>
              <w:autoSpaceDE w:val="0"/>
              <w:autoSpaceDN w:val="0"/>
              <w:adjustRightInd w:val="0"/>
              <w:contextualSpacing/>
              <w:rPr>
                <w:bCs/>
                <w:color w:val="000000"/>
              </w:rPr>
            </w:pPr>
            <w:r w:rsidRPr="00DE6534">
              <w:t>2 четверть</w:t>
            </w:r>
          </w:p>
        </w:tc>
        <w:tc>
          <w:tcPr>
            <w:tcW w:w="2977" w:type="dxa"/>
            <w:vAlign w:val="center"/>
          </w:tcPr>
          <w:p w:rsidR="0096554E" w:rsidRPr="00DE6534" w:rsidRDefault="0096554E" w:rsidP="00986B5F">
            <w:pPr>
              <w:autoSpaceDE w:val="0"/>
              <w:autoSpaceDN w:val="0"/>
              <w:adjustRightInd w:val="0"/>
              <w:contextualSpacing/>
              <w:rPr>
                <w:bCs/>
                <w:color w:val="000000"/>
              </w:rPr>
            </w:pPr>
            <w:r>
              <w:t>с 09.11.19 г. по 31</w:t>
            </w:r>
            <w:r w:rsidRPr="00DE6534">
              <w:t>.12.19 г.</w:t>
            </w:r>
          </w:p>
        </w:tc>
        <w:tc>
          <w:tcPr>
            <w:tcW w:w="1843" w:type="dxa"/>
            <w:vAlign w:val="center"/>
          </w:tcPr>
          <w:p w:rsidR="0096554E" w:rsidRPr="00DE6534" w:rsidRDefault="0096554E" w:rsidP="00986B5F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</w:rPr>
            </w:pPr>
            <w:r>
              <w:t>7,5</w:t>
            </w:r>
            <w:r w:rsidRPr="00DE6534">
              <w:t xml:space="preserve"> недель</w:t>
            </w:r>
          </w:p>
        </w:tc>
        <w:tc>
          <w:tcPr>
            <w:tcW w:w="3118" w:type="dxa"/>
          </w:tcPr>
          <w:p w:rsidR="0096554E" w:rsidRPr="00DE6534" w:rsidRDefault="0096554E" w:rsidP="00986B5F">
            <w:pPr>
              <w:autoSpaceDE w:val="0"/>
              <w:autoSpaceDN w:val="0"/>
              <w:adjustRightInd w:val="0"/>
              <w:contextualSpacing/>
            </w:pPr>
            <w:r>
              <w:t>с 01.01.20 г. по 10</w:t>
            </w:r>
            <w:r w:rsidRPr="00DE6534">
              <w:t>.01.20 г.</w:t>
            </w:r>
          </w:p>
          <w:p w:rsidR="0096554E" w:rsidRPr="00DE6534" w:rsidRDefault="0096554E" w:rsidP="00986B5F">
            <w:pPr>
              <w:autoSpaceDE w:val="0"/>
              <w:autoSpaceDN w:val="0"/>
              <w:adjustRightInd w:val="0"/>
              <w:contextualSpacing/>
              <w:rPr>
                <w:bCs/>
                <w:color w:val="000000"/>
              </w:rPr>
            </w:pPr>
            <w:r>
              <w:t>10</w:t>
            </w:r>
            <w:r w:rsidRPr="00DE6534">
              <w:t xml:space="preserve"> дней (зимние)</w:t>
            </w:r>
          </w:p>
        </w:tc>
      </w:tr>
      <w:tr w:rsidR="0096554E" w:rsidRPr="00DE6534" w:rsidTr="00986B5F">
        <w:trPr>
          <w:trHeight w:val="399"/>
        </w:trPr>
        <w:tc>
          <w:tcPr>
            <w:tcW w:w="534" w:type="dxa"/>
            <w:vAlign w:val="center"/>
          </w:tcPr>
          <w:p w:rsidR="0096554E" w:rsidRPr="00DE6534" w:rsidRDefault="0096554E" w:rsidP="00986B5F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</w:rPr>
            </w:pPr>
            <w:r w:rsidRPr="00DE6534">
              <w:rPr>
                <w:bCs/>
                <w:color w:val="000000"/>
              </w:rPr>
              <w:t>3</w:t>
            </w:r>
          </w:p>
        </w:tc>
        <w:tc>
          <w:tcPr>
            <w:tcW w:w="1417" w:type="dxa"/>
            <w:vAlign w:val="center"/>
          </w:tcPr>
          <w:p w:rsidR="0096554E" w:rsidRPr="00DE6534" w:rsidRDefault="0096554E" w:rsidP="00986B5F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</w:rPr>
            </w:pPr>
            <w:r w:rsidRPr="00DE6534">
              <w:rPr>
                <w:bCs/>
                <w:color w:val="000000"/>
              </w:rPr>
              <w:t>1 полугодие 10, 11 классы</w:t>
            </w:r>
          </w:p>
        </w:tc>
        <w:tc>
          <w:tcPr>
            <w:tcW w:w="2977" w:type="dxa"/>
            <w:vAlign w:val="center"/>
          </w:tcPr>
          <w:p w:rsidR="0096554E" w:rsidRPr="00DE6534" w:rsidRDefault="0096554E" w:rsidP="00986B5F">
            <w:pPr>
              <w:autoSpaceDE w:val="0"/>
              <w:autoSpaceDN w:val="0"/>
              <w:adjustRightInd w:val="0"/>
              <w:contextualSpacing/>
              <w:rPr>
                <w:bCs/>
                <w:color w:val="000000"/>
              </w:rPr>
            </w:pPr>
            <w:r>
              <w:t>с 02.09.19 г. по 31</w:t>
            </w:r>
            <w:r w:rsidRPr="00DE6534">
              <w:t>.12.19 г.</w:t>
            </w:r>
          </w:p>
        </w:tc>
        <w:tc>
          <w:tcPr>
            <w:tcW w:w="1843" w:type="dxa"/>
            <w:vAlign w:val="center"/>
          </w:tcPr>
          <w:p w:rsidR="0096554E" w:rsidRPr="00DE6534" w:rsidRDefault="0096554E" w:rsidP="00986B5F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</w:rPr>
            </w:pPr>
            <w:r w:rsidRPr="00DE6534">
              <w:t>16 недель</w:t>
            </w:r>
          </w:p>
        </w:tc>
        <w:tc>
          <w:tcPr>
            <w:tcW w:w="3118" w:type="dxa"/>
          </w:tcPr>
          <w:p w:rsidR="0096554E" w:rsidRPr="00A11FA8" w:rsidRDefault="0096554E" w:rsidP="00986B5F">
            <w:pPr>
              <w:autoSpaceDE w:val="0"/>
              <w:autoSpaceDN w:val="0"/>
              <w:adjustRightInd w:val="0"/>
              <w:contextualSpacing/>
              <w:rPr>
                <w:bCs/>
                <w:color w:val="000000"/>
              </w:rPr>
            </w:pPr>
            <w:r w:rsidRPr="00A11FA8">
              <w:rPr>
                <w:bCs/>
                <w:color w:val="000000"/>
              </w:rPr>
              <w:t xml:space="preserve">с 01.11.19 г. по 08.11.19 г. </w:t>
            </w:r>
          </w:p>
          <w:p w:rsidR="0096554E" w:rsidRDefault="0096554E" w:rsidP="00986B5F">
            <w:pPr>
              <w:autoSpaceDE w:val="0"/>
              <w:autoSpaceDN w:val="0"/>
              <w:adjustRightInd w:val="0"/>
              <w:contextualSpacing/>
              <w:rPr>
                <w:bCs/>
                <w:color w:val="000000"/>
              </w:rPr>
            </w:pPr>
            <w:r w:rsidRPr="00A11FA8">
              <w:rPr>
                <w:bCs/>
                <w:color w:val="000000"/>
              </w:rPr>
              <w:t xml:space="preserve">8 дней (осенние)      </w:t>
            </w:r>
          </w:p>
          <w:p w:rsidR="0096554E" w:rsidRPr="00DE6534" w:rsidRDefault="0096554E" w:rsidP="00986B5F">
            <w:pPr>
              <w:autoSpaceDE w:val="0"/>
              <w:autoSpaceDN w:val="0"/>
              <w:adjustRightInd w:val="0"/>
              <w:contextualSpacing/>
            </w:pPr>
            <w:r>
              <w:t>с 01.01.20 г. по 10</w:t>
            </w:r>
            <w:r w:rsidRPr="00DE6534">
              <w:t>.01.20 г.</w:t>
            </w:r>
          </w:p>
          <w:p w:rsidR="0096554E" w:rsidRPr="00DE6534" w:rsidRDefault="0096554E" w:rsidP="00986B5F">
            <w:pPr>
              <w:autoSpaceDE w:val="0"/>
              <w:autoSpaceDN w:val="0"/>
              <w:adjustRightInd w:val="0"/>
              <w:contextualSpacing/>
              <w:rPr>
                <w:bCs/>
                <w:color w:val="000000"/>
              </w:rPr>
            </w:pPr>
            <w:r>
              <w:t>10</w:t>
            </w:r>
            <w:r w:rsidRPr="00DE6534">
              <w:t xml:space="preserve"> дней (зимние)</w:t>
            </w:r>
            <w:r w:rsidRPr="00A11FA8">
              <w:rPr>
                <w:bCs/>
                <w:color w:val="000000"/>
              </w:rPr>
              <w:t xml:space="preserve">                                                                                               </w:t>
            </w:r>
          </w:p>
        </w:tc>
      </w:tr>
      <w:tr w:rsidR="0096554E" w:rsidRPr="00DE6534" w:rsidTr="00986B5F">
        <w:trPr>
          <w:trHeight w:val="399"/>
        </w:trPr>
        <w:tc>
          <w:tcPr>
            <w:tcW w:w="534" w:type="dxa"/>
            <w:vAlign w:val="center"/>
          </w:tcPr>
          <w:p w:rsidR="0096554E" w:rsidRPr="00DE6534" w:rsidRDefault="0096554E" w:rsidP="00986B5F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</w:rPr>
            </w:pPr>
            <w:r w:rsidRPr="00DE6534">
              <w:rPr>
                <w:bCs/>
                <w:color w:val="000000"/>
              </w:rPr>
              <w:t>4</w:t>
            </w:r>
          </w:p>
        </w:tc>
        <w:tc>
          <w:tcPr>
            <w:tcW w:w="1417" w:type="dxa"/>
            <w:vAlign w:val="center"/>
          </w:tcPr>
          <w:p w:rsidR="0096554E" w:rsidRPr="00DE6534" w:rsidRDefault="0096554E" w:rsidP="00986B5F">
            <w:pPr>
              <w:autoSpaceDE w:val="0"/>
              <w:autoSpaceDN w:val="0"/>
              <w:adjustRightInd w:val="0"/>
              <w:contextualSpacing/>
              <w:rPr>
                <w:bCs/>
                <w:color w:val="000000"/>
              </w:rPr>
            </w:pPr>
            <w:r w:rsidRPr="00DE6534">
              <w:t>3 четверть</w:t>
            </w:r>
          </w:p>
        </w:tc>
        <w:tc>
          <w:tcPr>
            <w:tcW w:w="2977" w:type="dxa"/>
            <w:vAlign w:val="center"/>
          </w:tcPr>
          <w:p w:rsidR="0096554E" w:rsidRPr="00DE6534" w:rsidRDefault="0096554E" w:rsidP="00986B5F">
            <w:pPr>
              <w:autoSpaceDE w:val="0"/>
              <w:autoSpaceDN w:val="0"/>
              <w:adjustRightInd w:val="0"/>
              <w:contextualSpacing/>
              <w:rPr>
                <w:bCs/>
                <w:color w:val="000000"/>
              </w:rPr>
            </w:pPr>
            <w:r w:rsidRPr="00DE6534">
              <w:t>с 1</w:t>
            </w:r>
            <w:r>
              <w:t>1.01.20 г. по 19</w:t>
            </w:r>
            <w:r w:rsidRPr="00DE6534">
              <w:t>.03.20 г.</w:t>
            </w:r>
          </w:p>
        </w:tc>
        <w:tc>
          <w:tcPr>
            <w:tcW w:w="1843" w:type="dxa"/>
            <w:vAlign w:val="center"/>
          </w:tcPr>
          <w:p w:rsidR="0096554E" w:rsidRPr="00DE6534" w:rsidRDefault="0096554E" w:rsidP="00986B5F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</w:rPr>
            </w:pPr>
            <w:r w:rsidRPr="00DE6534">
              <w:t>10 недель</w:t>
            </w:r>
          </w:p>
        </w:tc>
        <w:tc>
          <w:tcPr>
            <w:tcW w:w="3118" w:type="dxa"/>
          </w:tcPr>
          <w:p w:rsidR="0096554E" w:rsidRPr="00DE6534" w:rsidRDefault="0096554E" w:rsidP="00986B5F">
            <w:pPr>
              <w:autoSpaceDE w:val="0"/>
              <w:autoSpaceDN w:val="0"/>
              <w:adjustRightInd w:val="0"/>
              <w:contextualSpacing/>
            </w:pPr>
            <w:r>
              <w:t>с 20.03.20 г. по 31</w:t>
            </w:r>
            <w:r w:rsidRPr="00DE6534">
              <w:t>.03.20 г.</w:t>
            </w:r>
          </w:p>
          <w:p w:rsidR="0096554E" w:rsidRPr="00DE6534" w:rsidRDefault="0096554E" w:rsidP="00986B5F">
            <w:pPr>
              <w:autoSpaceDE w:val="0"/>
              <w:autoSpaceDN w:val="0"/>
              <w:adjustRightInd w:val="0"/>
              <w:contextualSpacing/>
              <w:rPr>
                <w:bCs/>
                <w:color w:val="000000"/>
              </w:rPr>
            </w:pPr>
            <w:r>
              <w:t>11</w:t>
            </w:r>
            <w:r w:rsidRPr="00DE6534">
              <w:t xml:space="preserve"> дней (весенние)</w:t>
            </w:r>
          </w:p>
        </w:tc>
      </w:tr>
      <w:tr w:rsidR="0096554E" w:rsidRPr="00DE6534" w:rsidTr="00986B5F">
        <w:trPr>
          <w:trHeight w:val="271"/>
        </w:trPr>
        <w:tc>
          <w:tcPr>
            <w:tcW w:w="534" w:type="dxa"/>
            <w:vAlign w:val="center"/>
          </w:tcPr>
          <w:p w:rsidR="0096554E" w:rsidRPr="00DE6534" w:rsidRDefault="0096554E" w:rsidP="00986B5F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</w:rPr>
            </w:pPr>
            <w:r w:rsidRPr="00DE6534">
              <w:rPr>
                <w:bCs/>
                <w:color w:val="000000"/>
              </w:rPr>
              <w:t>5</w:t>
            </w:r>
          </w:p>
        </w:tc>
        <w:tc>
          <w:tcPr>
            <w:tcW w:w="1417" w:type="dxa"/>
            <w:vAlign w:val="center"/>
          </w:tcPr>
          <w:p w:rsidR="0096554E" w:rsidRPr="00DE6534" w:rsidRDefault="0096554E" w:rsidP="00986B5F">
            <w:pPr>
              <w:autoSpaceDE w:val="0"/>
              <w:autoSpaceDN w:val="0"/>
              <w:adjustRightInd w:val="0"/>
              <w:contextualSpacing/>
              <w:rPr>
                <w:bCs/>
                <w:color w:val="000000"/>
              </w:rPr>
            </w:pPr>
            <w:r w:rsidRPr="00DE6534">
              <w:t>4 четверть</w:t>
            </w:r>
          </w:p>
        </w:tc>
        <w:tc>
          <w:tcPr>
            <w:tcW w:w="2977" w:type="dxa"/>
            <w:vAlign w:val="center"/>
          </w:tcPr>
          <w:p w:rsidR="0096554E" w:rsidRPr="00DE6534" w:rsidRDefault="0096554E" w:rsidP="00986B5F">
            <w:pPr>
              <w:autoSpaceDE w:val="0"/>
              <w:autoSpaceDN w:val="0"/>
              <w:adjustRightInd w:val="0"/>
              <w:contextualSpacing/>
            </w:pPr>
            <w:r>
              <w:t>с 01.04.20 г. по 31</w:t>
            </w:r>
            <w:r w:rsidRPr="00DE6534">
              <w:t>.05.20 г.</w:t>
            </w:r>
          </w:p>
          <w:p w:rsidR="0096554E" w:rsidRPr="00DE6534" w:rsidRDefault="0096554E" w:rsidP="00986B5F">
            <w:pPr>
              <w:autoSpaceDE w:val="0"/>
              <w:autoSpaceDN w:val="0"/>
              <w:adjustRightInd w:val="0"/>
              <w:contextualSpacing/>
            </w:pPr>
            <w:r w:rsidRPr="00DE6534">
              <w:t xml:space="preserve">9 класс </w:t>
            </w:r>
          </w:p>
          <w:p w:rsidR="0096554E" w:rsidRPr="00DE6534" w:rsidRDefault="0096554E" w:rsidP="00986B5F">
            <w:pPr>
              <w:autoSpaceDE w:val="0"/>
              <w:autoSpaceDN w:val="0"/>
              <w:adjustRightInd w:val="0"/>
              <w:contextualSpacing/>
              <w:rPr>
                <w:bCs/>
                <w:color w:val="000000"/>
              </w:rPr>
            </w:pPr>
            <w:r w:rsidRPr="00DE6534">
              <w:t>с 30.03.20 г. по 25.05.20 г.</w:t>
            </w:r>
          </w:p>
        </w:tc>
        <w:tc>
          <w:tcPr>
            <w:tcW w:w="1843" w:type="dxa"/>
          </w:tcPr>
          <w:p w:rsidR="0096554E" w:rsidRPr="00DE6534" w:rsidRDefault="0096554E" w:rsidP="00986B5F">
            <w:pPr>
              <w:autoSpaceDE w:val="0"/>
              <w:autoSpaceDN w:val="0"/>
              <w:adjustRightInd w:val="0"/>
              <w:contextualSpacing/>
              <w:jc w:val="center"/>
            </w:pPr>
            <w:r w:rsidRPr="00DE6534">
              <w:t xml:space="preserve">9 недель </w:t>
            </w:r>
          </w:p>
          <w:p w:rsidR="0096554E" w:rsidRPr="00DE6534" w:rsidRDefault="0096554E" w:rsidP="00986B5F">
            <w:pPr>
              <w:autoSpaceDE w:val="0"/>
              <w:autoSpaceDN w:val="0"/>
              <w:adjustRightInd w:val="0"/>
              <w:contextualSpacing/>
              <w:jc w:val="center"/>
            </w:pPr>
          </w:p>
          <w:p w:rsidR="0096554E" w:rsidRPr="00DE6534" w:rsidRDefault="0096554E" w:rsidP="00986B5F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</w:rPr>
            </w:pPr>
            <w:r w:rsidRPr="00DE6534">
              <w:t>8 недель</w:t>
            </w:r>
          </w:p>
        </w:tc>
        <w:tc>
          <w:tcPr>
            <w:tcW w:w="3118" w:type="dxa"/>
          </w:tcPr>
          <w:p w:rsidR="0096554E" w:rsidRPr="00DE6534" w:rsidRDefault="0096554E" w:rsidP="00986B5F">
            <w:pPr>
              <w:autoSpaceDE w:val="0"/>
              <w:autoSpaceDN w:val="0"/>
              <w:adjustRightInd w:val="0"/>
              <w:contextualSpacing/>
              <w:rPr>
                <w:bCs/>
                <w:color w:val="000000"/>
              </w:rPr>
            </w:pPr>
          </w:p>
        </w:tc>
      </w:tr>
      <w:tr w:rsidR="0096554E" w:rsidRPr="00DE6534" w:rsidTr="00986B5F">
        <w:trPr>
          <w:trHeight w:val="271"/>
        </w:trPr>
        <w:tc>
          <w:tcPr>
            <w:tcW w:w="534" w:type="dxa"/>
            <w:vAlign w:val="center"/>
          </w:tcPr>
          <w:p w:rsidR="0096554E" w:rsidRPr="00DE6534" w:rsidRDefault="0096554E" w:rsidP="00986B5F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</w:rPr>
            </w:pPr>
            <w:r w:rsidRPr="00DE6534">
              <w:rPr>
                <w:bCs/>
                <w:color w:val="000000"/>
              </w:rPr>
              <w:t>6</w:t>
            </w:r>
          </w:p>
        </w:tc>
        <w:tc>
          <w:tcPr>
            <w:tcW w:w="1417" w:type="dxa"/>
            <w:vAlign w:val="center"/>
          </w:tcPr>
          <w:p w:rsidR="0096554E" w:rsidRPr="00DE6534" w:rsidRDefault="0096554E" w:rsidP="00986B5F">
            <w:pPr>
              <w:autoSpaceDE w:val="0"/>
              <w:autoSpaceDN w:val="0"/>
              <w:adjustRightInd w:val="0"/>
              <w:contextualSpacing/>
              <w:jc w:val="center"/>
            </w:pPr>
            <w:r w:rsidRPr="00DE6534">
              <w:rPr>
                <w:bCs/>
                <w:color w:val="000000"/>
              </w:rPr>
              <w:t>2 полугодие 10, 11 классы</w:t>
            </w:r>
          </w:p>
        </w:tc>
        <w:tc>
          <w:tcPr>
            <w:tcW w:w="2977" w:type="dxa"/>
            <w:vAlign w:val="center"/>
          </w:tcPr>
          <w:p w:rsidR="0096554E" w:rsidRPr="00DE6534" w:rsidRDefault="0096554E" w:rsidP="00986B5F">
            <w:pPr>
              <w:autoSpaceDE w:val="0"/>
              <w:autoSpaceDN w:val="0"/>
              <w:adjustRightInd w:val="0"/>
              <w:contextualSpacing/>
            </w:pPr>
            <w:r w:rsidRPr="00DE6534">
              <w:t xml:space="preserve">10 класс </w:t>
            </w:r>
          </w:p>
          <w:p w:rsidR="0096554E" w:rsidRPr="00DE6534" w:rsidRDefault="0096554E" w:rsidP="00986B5F">
            <w:pPr>
              <w:autoSpaceDE w:val="0"/>
              <w:autoSpaceDN w:val="0"/>
              <w:adjustRightInd w:val="0"/>
              <w:contextualSpacing/>
            </w:pPr>
            <w:r>
              <w:t>с 11</w:t>
            </w:r>
            <w:r w:rsidRPr="00DE6534">
              <w:t xml:space="preserve">.01.20 г. по 29.05.20 г. </w:t>
            </w:r>
          </w:p>
          <w:p w:rsidR="0096554E" w:rsidRPr="00DE6534" w:rsidRDefault="0096554E" w:rsidP="00986B5F">
            <w:pPr>
              <w:autoSpaceDE w:val="0"/>
              <w:autoSpaceDN w:val="0"/>
              <w:adjustRightInd w:val="0"/>
              <w:contextualSpacing/>
            </w:pPr>
            <w:r w:rsidRPr="00DE6534">
              <w:t xml:space="preserve">11 класс </w:t>
            </w:r>
          </w:p>
          <w:p w:rsidR="0096554E" w:rsidRPr="00DE6534" w:rsidRDefault="0096554E" w:rsidP="00986B5F">
            <w:pPr>
              <w:autoSpaceDE w:val="0"/>
              <w:autoSpaceDN w:val="0"/>
              <w:adjustRightInd w:val="0"/>
              <w:contextualSpacing/>
            </w:pPr>
            <w:r>
              <w:t>с 11</w:t>
            </w:r>
            <w:r w:rsidRPr="00DE6534">
              <w:t>.01.20 г. по 25.05.20 г.</w:t>
            </w:r>
          </w:p>
          <w:p w:rsidR="0096554E" w:rsidRPr="00DE6534" w:rsidRDefault="0096554E" w:rsidP="00986B5F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1843" w:type="dxa"/>
          </w:tcPr>
          <w:p w:rsidR="0096554E" w:rsidRPr="00DE6534" w:rsidRDefault="0096554E" w:rsidP="00986B5F">
            <w:pPr>
              <w:autoSpaceDE w:val="0"/>
              <w:autoSpaceDN w:val="0"/>
              <w:adjustRightInd w:val="0"/>
              <w:contextualSpacing/>
              <w:jc w:val="center"/>
            </w:pPr>
            <w:r w:rsidRPr="00DE6534">
              <w:t xml:space="preserve">19 недель </w:t>
            </w:r>
          </w:p>
          <w:p w:rsidR="0096554E" w:rsidRPr="00DE6534" w:rsidRDefault="0096554E" w:rsidP="00986B5F">
            <w:pPr>
              <w:autoSpaceDE w:val="0"/>
              <w:autoSpaceDN w:val="0"/>
              <w:adjustRightInd w:val="0"/>
              <w:contextualSpacing/>
              <w:jc w:val="center"/>
            </w:pPr>
          </w:p>
          <w:p w:rsidR="0096554E" w:rsidRPr="00DE6534" w:rsidRDefault="0096554E" w:rsidP="00986B5F">
            <w:pPr>
              <w:autoSpaceDE w:val="0"/>
              <w:autoSpaceDN w:val="0"/>
              <w:adjustRightInd w:val="0"/>
              <w:contextualSpacing/>
              <w:jc w:val="center"/>
            </w:pPr>
            <w:r w:rsidRPr="00DE6534">
              <w:t>18 недель</w:t>
            </w:r>
          </w:p>
        </w:tc>
        <w:tc>
          <w:tcPr>
            <w:tcW w:w="3118" w:type="dxa"/>
          </w:tcPr>
          <w:p w:rsidR="0096554E" w:rsidRPr="00DE6534" w:rsidRDefault="0096554E" w:rsidP="00986B5F">
            <w:pPr>
              <w:autoSpaceDE w:val="0"/>
              <w:autoSpaceDN w:val="0"/>
              <w:adjustRightInd w:val="0"/>
              <w:contextualSpacing/>
            </w:pPr>
            <w:r>
              <w:t>с 20.03.20 г. по 31</w:t>
            </w:r>
            <w:r w:rsidRPr="00DE6534">
              <w:t>.03.20 г.</w:t>
            </w:r>
          </w:p>
          <w:p w:rsidR="0096554E" w:rsidRPr="00DE6534" w:rsidRDefault="0096554E" w:rsidP="00986B5F">
            <w:pPr>
              <w:autoSpaceDE w:val="0"/>
              <w:autoSpaceDN w:val="0"/>
              <w:adjustRightInd w:val="0"/>
              <w:contextualSpacing/>
              <w:rPr>
                <w:bCs/>
                <w:color w:val="000000"/>
              </w:rPr>
            </w:pPr>
            <w:r>
              <w:t>11</w:t>
            </w:r>
            <w:r w:rsidRPr="00DE6534">
              <w:t xml:space="preserve"> дней (весенние)</w:t>
            </w:r>
          </w:p>
        </w:tc>
      </w:tr>
    </w:tbl>
    <w:p w:rsidR="0096554E" w:rsidRPr="00DE6534" w:rsidRDefault="0096554E" w:rsidP="0096554E">
      <w:pPr>
        <w:shd w:val="clear" w:color="auto" w:fill="FFFFFF"/>
        <w:autoSpaceDE w:val="0"/>
        <w:autoSpaceDN w:val="0"/>
        <w:adjustRightInd w:val="0"/>
        <w:ind w:left="567"/>
        <w:contextualSpacing/>
        <w:jc w:val="center"/>
        <w:rPr>
          <w:b/>
          <w:bCs/>
          <w:color w:val="000000"/>
        </w:rPr>
      </w:pPr>
    </w:p>
    <w:p w:rsidR="0096554E" w:rsidRPr="00DE6534" w:rsidRDefault="0096554E" w:rsidP="0096554E">
      <w:pPr>
        <w:ind w:right="-1" w:firstLine="360"/>
        <w:contextualSpacing/>
        <w:jc w:val="both"/>
      </w:pPr>
      <w:r>
        <w:t>МКОУ «</w:t>
      </w:r>
      <w:r w:rsidR="00DB512B">
        <w:t>Лучек</w:t>
      </w:r>
      <w:r>
        <w:t>ская</w:t>
      </w:r>
      <w:r w:rsidRPr="00DE6534">
        <w:t xml:space="preserve"> СОШ</w:t>
      </w:r>
      <w:r>
        <w:t>»</w:t>
      </w:r>
      <w:r w:rsidRPr="00DE6534">
        <w:t xml:space="preserve"> работает в дневной форме обучения в одну смену.</w:t>
      </w:r>
    </w:p>
    <w:p w:rsidR="0096554E" w:rsidRPr="00DE6534" w:rsidRDefault="0096554E" w:rsidP="0096554E">
      <w:pPr>
        <w:ind w:right="-1" w:firstLine="360"/>
        <w:contextualSpacing/>
        <w:jc w:val="both"/>
      </w:pPr>
      <w:r w:rsidRPr="00DE6534">
        <w:t>Учебный год в общеобразовательном учреждении начинается 2 сентября.</w:t>
      </w:r>
    </w:p>
    <w:p w:rsidR="0096554E" w:rsidRPr="00DE6534" w:rsidRDefault="0096554E" w:rsidP="0096554E">
      <w:pPr>
        <w:ind w:right="-1" w:firstLine="360"/>
        <w:contextualSpacing/>
        <w:jc w:val="both"/>
      </w:pPr>
    </w:p>
    <w:p w:rsidR="0096554E" w:rsidRPr="00DE6534" w:rsidRDefault="0096554E" w:rsidP="0096554E">
      <w:pPr>
        <w:ind w:right="-1" w:firstLine="360"/>
        <w:contextualSpacing/>
        <w:jc w:val="both"/>
      </w:pPr>
      <w:r w:rsidRPr="00DE6534">
        <w:t>Продолжительность учебного года:</w:t>
      </w:r>
    </w:p>
    <w:p w:rsidR="0096554E" w:rsidRPr="00DE6534" w:rsidRDefault="0096554E" w:rsidP="0096554E">
      <w:pPr>
        <w:pStyle w:val="afff"/>
        <w:numPr>
          <w:ilvl w:val="0"/>
          <w:numId w:val="62"/>
        </w:num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E6534">
        <w:rPr>
          <w:rFonts w:ascii="Times New Roman" w:hAnsi="Times New Roman"/>
          <w:sz w:val="24"/>
          <w:szCs w:val="24"/>
        </w:rPr>
        <w:t>33 недели для учащихся 1 класса;</w:t>
      </w:r>
    </w:p>
    <w:p w:rsidR="0096554E" w:rsidRPr="00DE6534" w:rsidRDefault="0096554E" w:rsidP="0096554E">
      <w:pPr>
        <w:pStyle w:val="afff"/>
        <w:numPr>
          <w:ilvl w:val="0"/>
          <w:numId w:val="62"/>
        </w:num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E6534">
        <w:rPr>
          <w:rFonts w:ascii="Times New Roman" w:hAnsi="Times New Roman"/>
          <w:sz w:val="24"/>
          <w:szCs w:val="24"/>
        </w:rPr>
        <w:t>34 недели для учащихся 9,11 классов (без учета ГИА);</w:t>
      </w:r>
    </w:p>
    <w:p w:rsidR="0096554E" w:rsidRPr="00DE6534" w:rsidRDefault="0096554E" w:rsidP="0096554E">
      <w:pPr>
        <w:pStyle w:val="afff"/>
        <w:numPr>
          <w:ilvl w:val="0"/>
          <w:numId w:val="62"/>
        </w:num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E6534">
        <w:rPr>
          <w:rFonts w:ascii="Times New Roman" w:hAnsi="Times New Roman"/>
          <w:sz w:val="24"/>
          <w:szCs w:val="24"/>
        </w:rPr>
        <w:t>35 недель для учащихся 2-8,10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6534">
        <w:rPr>
          <w:rFonts w:ascii="Times New Roman" w:hAnsi="Times New Roman"/>
          <w:sz w:val="24"/>
          <w:szCs w:val="24"/>
        </w:rPr>
        <w:t>классов;</w:t>
      </w:r>
    </w:p>
    <w:p w:rsidR="0096554E" w:rsidRPr="00DE6534" w:rsidRDefault="0096554E" w:rsidP="0096554E">
      <w:pPr>
        <w:ind w:right="-1" w:firstLine="360"/>
        <w:contextualSpacing/>
        <w:jc w:val="both"/>
      </w:pPr>
      <w:r w:rsidRPr="00DE6534">
        <w:t>Дополнительн</w:t>
      </w:r>
      <w:r>
        <w:t>ые каникулы для 1-го класса с 10.02.2020 г. по 15</w:t>
      </w:r>
      <w:r w:rsidRPr="00DE6534">
        <w:t xml:space="preserve">.02.2020 г. </w:t>
      </w:r>
    </w:p>
    <w:p w:rsidR="0096554E" w:rsidRPr="00DE6534" w:rsidRDefault="0096554E" w:rsidP="0096554E">
      <w:pPr>
        <w:ind w:right="-1" w:firstLine="360"/>
      </w:pPr>
      <w:r w:rsidRPr="00DE6534">
        <w:rPr>
          <w:b/>
        </w:rPr>
        <w:t>Праздничные дни:</w:t>
      </w:r>
      <w:r w:rsidRPr="00DE6534">
        <w:t xml:space="preserve"> </w:t>
      </w:r>
      <w:r w:rsidR="00DB512B">
        <w:t>15.09.2020</w:t>
      </w:r>
      <w:r>
        <w:t xml:space="preserve">г., </w:t>
      </w:r>
      <w:r w:rsidR="00DB512B">
        <w:t>04.11.2020 г., 01.01.2021 г. - 08.01.2021 г., 22.02.2021 г. - 24.02.2021</w:t>
      </w:r>
      <w:r w:rsidRPr="00DE6534">
        <w:t xml:space="preserve"> г.,  </w:t>
      </w:r>
      <w:r>
        <w:t>09.03.</w:t>
      </w:r>
      <w:r w:rsidR="00DB512B">
        <w:t>2021 г., 01.05.2021 г. -02.05.2021 г., 09.05.2021</w:t>
      </w:r>
      <w:r>
        <w:t xml:space="preserve"> г.</w:t>
      </w:r>
    </w:p>
    <w:p w:rsidR="0096554E" w:rsidRPr="00DE6534" w:rsidRDefault="0096554E" w:rsidP="0096554E">
      <w:pPr>
        <w:pStyle w:val="afff4"/>
        <w:spacing w:line="360" w:lineRule="auto"/>
        <w:ind w:right="-1" w:firstLine="360"/>
        <w:rPr>
          <w:rFonts w:ascii="Times New Roman" w:hAnsi="Times New Roman"/>
          <w:b/>
          <w:sz w:val="24"/>
          <w:szCs w:val="24"/>
        </w:rPr>
      </w:pPr>
      <w:r w:rsidRPr="00DE6534">
        <w:rPr>
          <w:rFonts w:ascii="Times New Roman" w:hAnsi="Times New Roman"/>
          <w:b/>
          <w:sz w:val="24"/>
          <w:szCs w:val="24"/>
        </w:rPr>
        <w:t>25  мая 2020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E6534">
        <w:rPr>
          <w:rFonts w:ascii="Times New Roman" w:hAnsi="Times New Roman"/>
          <w:b/>
          <w:sz w:val="24"/>
          <w:szCs w:val="24"/>
        </w:rPr>
        <w:t>года – Последний звонок</w:t>
      </w:r>
    </w:p>
    <w:p w:rsidR="0096554E" w:rsidRPr="00DE6534" w:rsidRDefault="0096554E" w:rsidP="0096554E">
      <w:pPr>
        <w:ind w:right="-1" w:firstLine="360"/>
        <w:contextualSpacing/>
        <w:jc w:val="both"/>
      </w:pPr>
      <w:r w:rsidRPr="00DE6534">
        <w:t>Организация промежуточной аттестации.</w:t>
      </w:r>
    </w:p>
    <w:p w:rsidR="0096554E" w:rsidRPr="00DE6534" w:rsidRDefault="0096554E" w:rsidP="0096554E">
      <w:pPr>
        <w:ind w:firstLine="360"/>
        <w:jc w:val="both"/>
      </w:pPr>
      <w:r w:rsidRPr="00DE6534">
        <w:t xml:space="preserve">Промежуточная аттестация проводится по всем предметам учебного плана с 2 по 10 классы 1 раз в год в конце учебного года в период с 10 </w:t>
      </w:r>
      <w:r>
        <w:t xml:space="preserve">апреля </w:t>
      </w:r>
      <w:r w:rsidR="00DB512B">
        <w:t>по 27 мая 2021</w:t>
      </w:r>
      <w:r w:rsidRPr="00DE6534">
        <w:t xml:space="preserve"> года без </w:t>
      </w:r>
      <w:r w:rsidRPr="00DE6534">
        <w:lastRenderedPageBreak/>
        <w:t>прекращения образовательного процесса, в пределах учебного времени. Порядок проведения промежуточной аттестации регламентируется «Положениео формах, периодичности и порядке текущего контроля успеваемости ипромежуточной аттестации учащихся</w:t>
      </w:r>
      <w:bookmarkStart w:id="1" w:name="bookmark2"/>
      <w:r>
        <w:t xml:space="preserve"> МКОУ «</w:t>
      </w:r>
      <w:r w:rsidR="00DB512B">
        <w:t>Лучек</w:t>
      </w:r>
      <w:r>
        <w:t>ская</w:t>
      </w:r>
      <w:r w:rsidRPr="00DE6534">
        <w:t xml:space="preserve"> СОШ</w:t>
      </w:r>
      <w:bookmarkEnd w:id="1"/>
      <w:r w:rsidRPr="00DE6534">
        <w:t>», формы проведения промежуточной аттестации определе</w:t>
      </w:r>
      <w:r w:rsidR="00DB512B">
        <w:t>ны в учебном плане школы на 2020 -2021</w:t>
      </w:r>
      <w:r w:rsidRPr="00DE6534">
        <w:t xml:space="preserve"> учебный год, график проведения промежуточной аттестации, сроки ликвидации академической задолженности определяются в приказах директора школы.</w:t>
      </w:r>
    </w:p>
    <w:p w:rsidR="0096554E" w:rsidRPr="00DE6534" w:rsidRDefault="0096554E" w:rsidP="0096554E">
      <w:pPr>
        <w:ind w:right="-1" w:firstLine="360"/>
        <w:contextualSpacing/>
        <w:jc w:val="both"/>
      </w:pPr>
      <w:r w:rsidRPr="00DE6534">
        <w:t>Государственная итоговая аттестация учащихся.</w:t>
      </w:r>
    </w:p>
    <w:p w:rsidR="0096554E" w:rsidRPr="00DE6534" w:rsidRDefault="0096554E" w:rsidP="0096554E">
      <w:pPr>
        <w:ind w:right="-1" w:firstLine="360"/>
        <w:contextualSpacing/>
        <w:jc w:val="both"/>
      </w:pPr>
      <w:r w:rsidRPr="00DE6534">
        <w:t>Освоение образовательных программ основного общего, среднего общего образования завершается обязательной государственной итоговой аттестацией обучающихся.</w:t>
      </w:r>
    </w:p>
    <w:p w:rsidR="0096554E" w:rsidRPr="00DE6534" w:rsidRDefault="0096554E" w:rsidP="0096554E">
      <w:pPr>
        <w:ind w:right="-1" w:firstLine="360"/>
        <w:contextualSpacing/>
        <w:jc w:val="both"/>
      </w:pPr>
      <w:r w:rsidRPr="00DE6534">
        <w:t>Государственная итоговая аттестация учащихся, освоивших образовательные программы основного общего образования, проводится в форме основного государственного</w:t>
      </w:r>
      <w:r>
        <w:t xml:space="preserve"> </w:t>
      </w:r>
      <w:r w:rsidRPr="00DE6534">
        <w:t>экзамена, а также в форме государственного выпускного экзамена.</w:t>
      </w:r>
    </w:p>
    <w:p w:rsidR="0096554E" w:rsidRPr="00DE6534" w:rsidRDefault="0096554E" w:rsidP="0096554E">
      <w:pPr>
        <w:ind w:right="-1" w:firstLine="360"/>
        <w:contextualSpacing/>
        <w:jc w:val="both"/>
      </w:pPr>
      <w:r w:rsidRPr="00DE6534">
        <w:t>Государственная итоговая аттестация учащихся, освоивших образовательные программы среднего общего образования, проводится в форме единого государственного экзамена, а также в форме государственного выпускного экзамена.</w:t>
      </w:r>
    </w:p>
    <w:p w:rsidR="0096554E" w:rsidRPr="00DE6534" w:rsidRDefault="0096554E" w:rsidP="0096554E">
      <w:pPr>
        <w:ind w:right="-1" w:firstLine="360"/>
        <w:contextualSpacing/>
        <w:jc w:val="both"/>
      </w:pPr>
      <w:r w:rsidRPr="00DE6534">
        <w:t>Государственная итоговая аттестация в 9-х и 11-х классах проводится в сроки, устанавливаемые Министерством образования и науки Российской Федерации.</w:t>
      </w:r>
    </w:p>
    <w:p w:rsidR="0096554E" w:rsidRDefault="0096554E" w:rsidP="0096554E">
      <w:pPr>
        <w:ind w:left="-142" w:right="708" w:firstLine="708"/>
        <w:contextualSpacing/>
        <w:jc w:val="both"/>
      </w:pPr>
    </w:p>
    <w:p w:rsidR="0096554E" w:rsidRDefault="0096554E" w:rsidP="0096554E">
      <w:pPr>
        <w:ind w:left="-142" w:right="708" w:firstLine="708"/>
        <w:contextualSpacing/>
        <w:jc w:val="both"/>
      </w:pPr>
    </w:p>
    <w:p w:rsidR="00DB512B" w:rsidRDefault="00DB512B" w:rsidP="0096554E">
      <w:pPr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                                               </w:t>
      </w:r>
    </w:p>
    <w:p w:rsidR="00DB512B" w:rsidRDefault="00DB512B" w:rsidP="0096554E">
      <w:pPr>
        <w:jc w:val="center"/>
        <w:rPr>
          <w:b/>
          <w:sz w:val="28"/>
        </w:rPr>
      </w:pPr>
    </w:p>
    <w:p w:rsidR="00DB512B" w:rsidRDefault="00DB512B" w:rsidP="0096554E">
      <w:pPr>
        <w:jc w:val="center"/>
        <w:rPr>
          <w:b/>
          <w:sz w:val="28"/>
        </w:rPr>
      </w:pPr>
    </w:p>
    <w:p w:rsidR="00DB512B" w:rsidRDefault="00DB512B" w:rsidP="0096554E">
      <w:pPr>
        <w:jc w:val="center"/>
        <w:rPr>
          <w:b/>
          <w:sz w:val="28"/>
        </w:rPr>
      </w:pPr>
    </w:p>
    <w:p w:rsidR="00DB512B" w:rsidRDefault="00DB512B" w:rsidP="0096554E">
      <w:pPr>
        <w:jc w:val="center"/>
        <w:rPr>
          <w:b/>
          <w:sz w:val="28"/>
        </w:rPr>
      </w:pPr>
    </w:p>
    <w:p w:rsidR="00DB512B" w:rsidRDefault="00DB512B" w:rsidP="0096554E">
      <w:pPr>
        <w:jc w:val="center"/>
        <w:rPr>
          <w:b/>
          <w:sz w:val="28"/>
        </w:rPr>
      </w:pPr>
    </w:p>
    <w:p w:rsidR="00DB512B" w:rsidRDefault="00DB512B" w:rsidP="0096554E">
      <w:pPr>
        <w:jc w:val="center"/>
        <w:rPr>
          <w:b/>
          <w:sz w:val="28"/>
        </w:rPr>
      </w:pPr>
    </w:p>
    <w:p w:rsidR="00DB512B" w:rsidRDefault="00DB512B" w:rsidP="0096554E">
      <w:pPr>
        <w:jc w:val="center"/>
        <w:rPr>
          <w:b/>
          <w:sz w:val="28"/>
        </w:rPr>
      </w:pPr>
    </w:p>
    <w:p w:rsidR="00DB512B" w:rsidRDefault="00DB512B" w:rsidP="0096554E">
      <w:pPr>
        <w:jc w:val="center"/>
        <w:rPr>
          <w:b/>
          <w:sz w:val="28"/>
        </w:rPr>
      </w:pPr>
    </w:p>
    <w:p w:rsidR="00DB512B" w:rsidRDefault="00DB512B" w:rsidP="0096554E">
      <w:pPr>
        <w:jc w:val="center"/>
        <w:rPr>
          <w:b/>
          <w:sz w:val="28"/>
        </w:rPr>
      </w:pPr>
    </w:p>
    <w:p w:rsidR="00DB512B" w:rsidRDefault="00DB512B" w:rsidP="0096554E">
      <w:pPr>
        <w:jc w:val="center"/>
        <w:rPr>
          <w:b/>
          <w:sz w:val="28"/>
        </w:rPr>
      </w:pPr>
    </w:p>
    <w:p w:rsidR="00DB512B" w:rsidRDefault="00DB512B" w:rsidP="0096554E">
      <w:pPr>
        <w:jc w:val="center"/>
        <w:rPr>
          <w:b/>
          <w:sz w:val="28"/>
        </w:rPr>
      </w:pPr>
    </w:p>
    <w:p w:rsidR="00DB512B" w:rsidRDefault="00DB512B" w:rsidP="0096554E">
      <w:pPr>
        <w:jc w:val="center"/>
        <w:rPr>
          <w:b/>
          <w:sz w:val="28"/>
        </w:rPr>
      </w:pPr>
    </w:p>
    <w:p w:rsidR="00DB512B" w:rsidRDefault="00DB512B" w:rsidP="0096554E">
      <w:pPr>
        <w:jc w:val="center"/>
        <w:rPr>
          <w:b/>
          <w:sz w:val="28"/>
        </w:rPr>
      </w:pPr>
    </w:p>
    <w:p w:rsidR="00DB512B" w:rsidRDefault="00DB512B" w:rsidP="0096554E">
      <w:pPr>
        <w:jc w:val="center"/>
        <w:rPr>
          <w:b/>
          <w:sz w:val="28"/>
        </w:rPr>
      </w:pPr>
    </w:p>
    <w:p w:rsidR="00DB512B" w:rsidRDefault="00DB512B" w:rsidP="0096554E">
      <w:pPr>
        <w:jc w:val="center"/>
        <w:rPr>
          <w:b/>
          <w:sz w:val="28"/>
        </w:rPr>
      </w:pPr>
    </w:p>
    <w:p w:rsidR="00DB512B" w:rsidRDefault="00DB512B" w:rsidP="0096554E">
      <w:pPr>
        <w:jc w:val="center"/>
        <w:rPr>
          <w:b/>
          <w:sz w:val="28"/>
        </w:rPr>
      </w:pPr>
    </w:p>
    <w:p w:rsidR="00DB512B" w:rsidRDefault="00DB512B" w:rsidP="0096554E">
      <w:pPr>
        <w:jc w:val="center"/>
        <w:rPr>
          <w:b/>
          <w:sz w:val="28"/>
        </w:rPr>
      </w:pPr>
    </w:p>
    <w:p w:rsidR="00DB512B" w:rsidRDefault="00DB512B" w:rsidP="0096554E">
      <w:pPr>
        <w:jc w:val="center"/>
        <w:rPr>
          <w:b/>
          <w:sz w:val="28"/>
        </w:rPr>
      </w:pPr>
    </w:p>
    <w:p w:rsidR="00DB512B" w:rsidRDefault="00DB512B" w:rsidP="0096554E">
      <w:pPr>
        <w:jc w:val="center"/>
        <w:rPr>
          <w:b/>
          <w:sz w:val="28"/>
        </w:rPr>
      </w:pPr>
    </w:p>
    <w:p w:rsidR="00DB512B" w:rsidRDefault="00DB512B" w:rsidP="0096554E">
      <w:pPr>
        <w:jc w:val="center"/>
        <w:rPr>
          <w:b/>
          <w:sz w:val="28"/>
        </w:rPr>
      </w:pPr>
    </w:p>
    <w:p w:rsidR="00DB512B" w:rsidRDefault="00DB512B" w:rsidP="0096554E">
      <w:pPr>
        <w:jc w:val="center"/>
        <w:rPr>
          <w:b/>
          <w:sz w:val="28"/>
        </w:rPr>
      </w:pPr>
    </w:p>
    <w:p w:rsidR="00DB512B" w:rsidRDefault="00DB512B" w:rsidP="0096554E">
      <w:pPr>
        <w:jc w:val="center"/>
        <w:rPr>
          <w:b/>
          <w:sz w:val="28"/>
        </w:rPr>
      </w:pPr>
    </w:p>
    <w:p w:rsidR="00DB512B" w:rsidRDefault="00DB512B" w:rsidP="0096554E">
      <w:pPr>
        <w:jc w:val="center"/>
        <w:rPr>
          <w:b/>
          <w:sz w:val="28"/>
        </w:rPr>
      </w:pPr>
    </w:p>
    <w:p w:rsidR="00DB512B" w:rsidRDefault="00DB512B" w:rsidP="0096554E">
      <w:pPr>
        <w:jc w:val="center"/>
        <w:rPr>
          <w:b/>
          <w:sz w:val="28"/>
        </w:rPr>
      </w:pPr>
    </w:p>
    <w:p w:rsidR="00DB512B" w:rsidRDefault="00DB512B" w:rsidP="0096554E">
      <w:pPr>
        <w:jc w:val="center"/>
        <w:rPr>
          <w:b/>
          <w:sz w:val="28"/>
        </w:rPr>
      </w:pPr>
    </w:p>
    <w:p w:rsidR="00DB512B" w:rsidRDefault="00DB512B" w:rsidP="0096554E">
      <w:pPr>
        <w:jc w:val="center"/>
        <w:rPr>
          <w:b/>
          <w:sz w:val="28"/>
        </w:rPr>
      </w:pPr>
    </w:p>
    <w:p w:rsidR="00DB512B" w:rsidRDefault="00DB512B" w:rsidP="0096554E">
      <w:pPr>
        <w:jc w:val="center"/>
        <w:rPr>
          <w:b/>
          <w:sz w:val="28"/>
        </w:rPr>
      </w:pPr>
    </w:p>
    <w:p w:rsidR="00DB512B" w:rsidRDefault="00DB512B" w:rsidP="0096554E">
      <w:pPr>
        <w:jc w:val="center"/>
        <w:rPr>
          <w:b/>
          <w:sz w:val="28"/>
        </w:rPr>
      </w:pPr>
    </w:p>
    <w:p w:rsidR="00DB512B" w:rsidRDefault="00DB512B" w:rsidP="0096554E">
      <w:pPr>
        <w:jc w:val="center"/>
        <w:rPr>
          <w:b/>
          <w:sz w:val="28"/>
        </w:rPr>
      </w:pPr>
    </w:p>
    <w:p w:rsidR="0096554E" w:rsidRPr="00DE6534" w:rsidRDefault="0096554E" w:rsidP="0096554E">
      <w:pPr>
        <w:ind w:left="-142" w:right="708" w:firstLine="708"/>
        <w:contextualSpacing/>
        <w:jc w:val="both"/>
        <w:sectPr w:rsidR="0096554E" w:rsidRPr="00DE6534" w:rsidSect="00986B5F">
          <w:pgSz w:w="11906" w:h="16838" w:code="9"/>
          <w:pgMar w:top="567" w:right="850" w:bottom="1134" w:left="1701" w:header="720" w:footer="720" w:gutter="0"/>
          <w:cols w:space="720"/>
          <w:noEndnote/>
          <w:docGrid w:linePitch="326"/>
        </w:sectPr>
      </w:pPr>
    </w:p>
    <w:p w:rsidR="00B42CEB" w:rsidRDefault="00B42CEB" w:rsidP="00B42CEB">
      <w:pPr>
        <w:pStyle w:val="2f"/>
        <w:framePr w:w="10065" w:h="287" w:hRule="exact" w:wrap="none" w:vAnchor="page" w:hAnchor="page" w:x="1122" w:y="827"/>
        <w:shd w:val="clear" w:color="auto" w:fill="auto"/>
        <w:spacing w:line="260" w:lineRule="exact"/>
        <w:ind w:right="360"/>
        <w:jc w:val="left"/>
      </w:pPr>
    </w:p>
    <w:sectPr w:rsidR="00B42CEB" w:rsidSect="00B42CE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84C" w:rsidRDefault="00F5684C" w:rsidP="00FA2648">
      <w:r>
        <w:separator/>
      </w:r>
    </w:p>
  </w:endnote>
  <w:endnote w:type="continuationSeparator" w:id="0">
    <w:p w:rsidR="00F5684C" w:rsidRDefault="00F5684C" w:rsidP="00FA2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Cuprum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DD1" w:rsidRDefault="00932DD1" w:rsidP="00986B5F">
    <w:pPr>
      <w:pStyle w:val="af5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>
      <w:rPr>
        <w:rStyle w:val="af7"/>
        <w:noProof/>
      </w:rPr>
      <w:t>9</w:t>
    </w:r>
    <w:r>
      <w:rPr>
        <w:rStyle w:val="af7"/>
      </w:rPr>
      <w:fldChar w:fldCharType="end"/>
    </w:r>
  </w:p>
  <w:p w:rsidR="00932DD1" w:rsidRDefault="00932DD1" w:rsidP="00986B5F">
    <w:pPr>
      <w:pStyle w:val="af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DD1" w:rsidRDefault="00932DD1" w:rsidP="00986B5F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84C" w:rsidRDefault="00F5684C" w:rsidP="00FA2648">
      <w:r>
        <w:separator/>
      </w:r>
    </w:p>
  </w:footnote>
  <w:footnote w:type="continuationSeparator" w:id="0">
    <w:p w:rsidR="00F5684C" w:rsidRDefault="00F5684C" w:rsidP="00FA2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E"/>
    <w:multiLevelType w:val="singleLevel"/>
    <w:tmpl w:val="0000000E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3949AB"/>
    <w:multiLevelType w:val="multilevel"/>
    <w:tmpl w:val="B034611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F150F8"/>
    <w:multiLevelType w:val="multilevel"/>
    <w:tmpl w:val="124681CC"/>
    <w:styleLink w:val="WWNum2"/>
    <w:lvl w:ilvl="0">
      <w:numFmt w:val="bullet"/>
      <w:lvlText w:val="*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026338F5"/>
    <w:multiLevelType w:val="multilevel"/>
    <w:tmpl w:val="8A009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3ED42FC"/>
    <w:multiLevelType w:val="hybridMultilevel"/>
    <w:tmpl w:val="16B44818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062F7291"/>
    <w:multiLevelType w:val="multilevel"/>
    <w:tmpl w:val="E1B20A7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CBF28AF"/>
    <w:multiLevelType w:val="multilevel"/>
    <w:tmpl w:val="D8D88B6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2601AEC"/>
    <w:multiLevelType w:val="multilevel"/>
    <w:tmpl w:val="FA8C8A6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5B45377"/>
    <w:multiLevelType w:val="hybridMultilevel"/>
    <w:tmpl w:val="741240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1E3773"/>
    <w:multiLevelType w:val="hybridMultilevel"/>
    <w:tmpl w:val="C7B4BDAA"/>
    <w:lvl w:ilvl="0" w:tplc="CC58CF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C531A1"/>
    <w:multiLevelType w:val="multilevel"/>
    <w:tmpl w:val="79E0E97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6CA6A09"/>
    <w:multiLevelType w:val="multilevel"/>
    <w:tmpl w:val="5EEE59D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8A80F6D"/>
    <w:multiLevelType w:val="multilevel"/>
    <w:tmpl w:val="E6BC7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8D43272"/>
    <w:multiLevelType w:val="multilevel"/>
    <w:tmpl w:val="1D7EF65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AB07634"/>
    <w:multiLevelType w:val="hybridMultilevel"/>
    <w:tmpl w:val="0F7683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C77957"/>
    <w:multiLevelType w:val="multilevel"/>
    <w:tmpl w:val="ADAC3D7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3332632"/>
    <w:multiLevelType w:val="multilevel"/>
    <w:tmpl w:val="12709822"/>
    <w:lvl w:ilvl="0">
      <w:start w:val="1"/>
      <w:numFmt w:val="decimal"/>
      <w:lvlText w:val="%1."/>
      <w:lvlJc w:val="left"/>
      <w:pPr>
        <w:ind w:left="495" w:hanging="495"/>
      </w:pPr>
      <w:rPr>
        <w:rFonts w:eastAsia="Arial Unicode MS" w:hint="default"/>
        <w:color w:val="000000"/>
        <w:sz w:val="21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Arial Unicode MS" w:hint="default"/>
        <w:color w:val="000000"/>
        <w:sz w:val="21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eastAsia="Arial Unicode MS" w:hint="default"/>
        <w:color w:val="000000"/>
        <w:sz w:val="2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 Unicode MS" w:hint="default"/>
        <w:color w:val="000000"/>
        <w:sz w:val="2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 w:hint="default"/>
        <w:color w:val="000000"/>
        <w:sz w:val="2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 Unicode MS" w:hint="default"/>
        <w:color w:val="000000"/>
        <w:sz w:val="2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 Unicode MS" w:hint="default"/>
        <w:color w:val="000000"/>
        <w:sz w:val="2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 Unicode MS" w:hint="default"/>
        <w:color w:val="000000"/>
        <w:sz w:val="2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 Unicode MS" w:hint="default"/>
        <w:color w:val="000000"/>
        <w:sz w:val="21"/>
      </w:rPr>
    </w:lvl>
  </w:abstractNum>
  <w:abstractNum w:abstractNumId="20" w15:restartNumberingAfterBreak="0">
    <w:nsid w:val="23E957B6"/>
    <w:multiLevelType w:val="hybridMultilevel"/>
    <w:tmpl w:val="6A34AE8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DC4C26"/>
    <w:multiLevelType w:val="multilevel"/>
    <w:tmpl w:val="33161C4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88119BD"/>
    <w:multiLevelType w:val="hybridMultilevel"/>
    <w:tmpl w:val="F948CA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2C0629FF"/>
    <w:multiLevelType w:val="multilevel"/>
    <w:tmpl w:val="CA48E7D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E924AC2"/>
    <w:multiLevelType w:val="hybridMultilevel"/>
    <w:tmpl w:val="5D1C5BF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E57988"/>
    <w:multiLevelType w:val="multilevel"/>
    <w:tmpl w:val="6E36A10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10C48FC"/>
    <w:multiLevelType w:val="hybridMultilevel"/>
    <w:tmpl w:val="38F4369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593C66"/>
    <w:multiLevelType w:val="multilevel"/>
    <w:tmpl w:val="898AD50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3BB39F5"/>
    <w:multiLevelType w:val="hybridMultilevel"/>
    <w:tmpl w:val="42425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4931DED"/>
    <w:multiLevelType w:val="multilevel"/>
    <w:tmpl w:val="8F541AD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AE80300"/>
    <w:multiLevelType w:val="hybridMultilevel"/>
    <w:tmpl w:val="8E1E9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4D3F70"/>
    <w:multiLevelType w:val="hybridMultilevel"/>
    <w:tmpl w:val="DEBA0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B8510A2"/>
    <w:multiLevelType w:val="hybridMultilevel"/>
    <w:tmpl w:val="7820FB5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EF585F"/>
    <w:multiLevelType w:val="multilevel"/>
    <w:tmpl w:val="DCBCA72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82209EF"/>
    <w:multiLevelType w:val="hybridMultilevel"/>
    <w:tmpl w:val="8494B988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961DBA"/>
    <w:multiLevelType w:val="hybridMultilevel"/>
    <w:tmpl w:val="424838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4530A8"/>
    <w:multiLevelType w:val="multilevel"/>
    <w:tmpl w:val="8DEAD17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1C36DE8"/>
    <w:multiLevelType w:val="multilevel"/>
    <w:tmpl w:val="359CF9A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6C75ED2"/>
    <w:multiLevelType w:val="hybridMultilevel"/>
    <w:tmpl w:val="BB58D67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F27873"/>
    <w:multiLevelType w:val="multilevel"/>
    <w:tmpl w:val="45FADD5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B2853C3"/>
    <w:multiLevelType w:val="hybridMultilevel"/>
    <w:tmpl w:val="3D60165E"/>
    <w:lvl w:ilvl="0" w:tplc="A8E01F5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7A55A8"/>
    <w:multiLevelType w:val="hybridMultilevel"/>
    <w:tmpl w:val="86B8C482"/>
    <w:lvl w:ilvl="0" w:tplc="CC58CF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DE27505"/>
    <w:multiLevelType w:val="hybridMultilevel"/>
    <w:tmpl w:val="2F6CB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EFB1779"/>
    <w:multiLevelType w:val="multilevel"/>
    <w:tmpl w:val="63EA6D48"/>
    <w:lvl w:ilvl="0">
      <w:start w:val="2"/>
      <w:numFmt w:val="decimal"/>
      <w:lvlText w:val="3.3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61693376"/>
    <w:multiLevelType w:val="multilevel"/>
    <w:tmpl w:val="00E2261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664C3C46"/>
    <w:multiLevelType w:val="hybridMultilevel"/>
    <w:tmpl w:val="1818C4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6C8537B"/>
    <w:multiLevelType w:val="multilevel"/>
    <w:tmpl w:val="C7DE034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69B47B5D"/>
    <w:multiLevelType w:val="hybridMultilevel"/>
    <w:tmpl w:val="C26C3C40"/>
    <w:lvl w:ilvl="0" w:tplc="BB0655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A8C5C83"/>
    <w:multiLevelType w:val="multilevel"/>
    <w:tmpl w:val="C65ADE20"/>
    <w:styleLink w:val="WWNum3"/>
    <w:lvl w:ilvl="0">
      <w:start w:val="2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9" w15:restartNumberingAfterBreak="0">
    <w:nsid w:val="6A8F459B"/>
    <w:multiLevelType w:val="multilevel"/>
    <w:tmpl w:val="383A928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6BC82C88"/>
    <w:multiLevelType w:val="multilevel"/>
    <w:tmpl w:val="4E522A8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6CB70A77"/>
    <w:multiLevelType w:val="hybridMultilevel"/>
    <w:tmpl w:val="589CD908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2" w15:restartNumberingAfterBreak="0">
    <w:nsid w:val="6D5108E9"/>
    <w:multiLevelType w:val="hybridMultilevel"/>
    <w:tmpl w:val="E168DFBE"/>
    <w:lvl w:ilvl="0" w:tplc="CC5806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4" w15:restartNumberingAfterBreak="0">
    <w:nsid w:val="6DFE0765"/>
    <w:multiLevelType w:val="hybridMultilevel"/>
    <w:tmpl w:val="D2A45B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 w15:restartNumberingAfterBreak="0">
    <w:nsid w:val="6E5D2E99"/>
    <w:multiLevelType w:val="multilevel"/>
    <w:tmpl w:val="B302F2D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70DF64DD"/>
    <w:multiLevelType w:val="multilevel"/>
    <w:tmpl w:val="5F5CB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74D97863"/>
    <w:multiLevelType w:val="multilevel"/>
    <w:tmpl w:val="7FA6632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75B737EB"/>
    <w:multiLevelType w:val="multilevel"/>
    <w:tmpl w:val="F22ADC7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77F11CE1"/>
    <w:multiLevelType w:val="multilevel"/>
    <w:tmpl w:val="4676A02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78CB676A"/>
    <w:multiLevelType w:val="hybridMultilevel"/>
    <w:tmpl w:val="0F58192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DC11A4A"/>
    <w:multiLevelType w:val="multilevel"/>
    <w:tmpl w:val="89224DD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7DE5013F"/>
    <w:multiLevelType w:val="hybridMultilevel"/>
    <w:tmpl w:val="06540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E5C6182"/>
    <w:multiLevelType w:val="multilevel"/>
    <w:tmpl w:val="ED2E9B7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7EAB447C"/>
    <w:multiLevelType w:val="hybridMultilevel"/>
    <w:tmpl w:val="F9525C00"/>
    <w:lvl w:ilvl="0" w:tplc="CC5806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F06625C"/>
    <w:multiLevelType w:val="hybridMultilevel"/>
    <w:tmpl w:val="6B5C422E"/>
    <w:lvl w:ilvl="0" w:tplc="CD280A7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3"/>
  </w:num>
  <w:num w:numId="2">
    <w:abstractNumId w:val="62"/>
  </w:num>
  <w:num w:numId="3">
    <w:abstractNumId w:val="45"/>
  </w:num>
  <w:num w:numId="4">
    <w:abstractNumId w:val="35"/>
  </w:num>
  <w:num w:numId="5">
    <w:abstractNumId w:val="55"/>
  </w:num>
  <w:num w:numId="6">
    <w:abstractNumId w:val="61"/>
  </w:num>
  <w:num w:numId="7">
    <w:abstractNumId w:val="36"/>
  </w:num>
  <w:num w:numId="8">
    <w:abstractNumId w:val="46"/>
  </w:num>
  <w:num w:numId="9">
    <w:abstractNumId w:val="8"/>
  </w:num>
  <w:num w:numId="10">
    <w:abstractNumId w:val="59"/>
  </w:num>
  <w:num w:numId="11">
    <w:abstractNumId w:val="9"/>
  </w:num>
  <w:num w:numId="12">
    <w:abstractNumId w:val="23"/>
  </w:num>
  <w:num w:numId="13">
    <w:abstractNumId w:val="18"/>
  </w:num>
  <w:num w:numId="14">
    <w:abstractNumId w:val="37"/>
  </w:num>
  <w:num w:numId="15">
    <w:abstractNumId w:val="33"/>
  </w:num>
  <w:num w:numId="16">
    <w:abstractNumId w:val="63"/>
  </w:num>
  <w:num w:numId="17">
    <w:abstractNumId w:val="21"/>
  </w:num>
  <w:num w:numId="18">
    <w:abstractNumId w:val="44"/>
  </w:num>
  <w:num w:numId="19">
    <w:abstractNumId w:val="58"/>
  </w:num>
  <w:num w:numId="20">
    <w:abstractNumId w:val="4"/>
  </w:num>
  <w:num w:numId="21">
    <w:abstractNumId w:val="10"/>
  </w:num>
  <w:num w:numId="22">
    <w:abstractNumId w:val="39"/>
  </w:num>
  <w:num w:numId="23">
    <w:abstractNumId w:val="50"/>
  </w:num>
  <w:num w:numId="24">
    <w:abstractNumId w:val="24"/>
  </w:num>
  <w:num w:numId="25">
    <w:abstractNumId w:val="32"/>
  </w:num>
  <w:num w:numId="26">
    <w:abstractNumId w:val="11"/>
  </w:num>
  <w:num w:numId="27">
    <w:abstractNumId w:val="25"/>
  </w:num>
  <w:num w:numId="28">
    <w:abstractNumId w:val="19"/>
  </w:num>
  <w:num w:numId="29">
    <w:abstractNumId w:val="14"/>
  </w:num>
  <w:num w:numId="30">
    <w:abstractNumId w:val="20"/>
  </w:num>
  <w:num w:numId="31">
    <w:abstractNumId w:val="42"/>
  </w:num>
  <w:num w:numId="32">
    <w:abstractNumId w:val="30"/>
  </w:num>
  <w:num w:numId="33">
    <w:abstractNumId w:val="31"/>
  </w:num>
  <w:num w:numId="34">
    <w:abstractNumId w:val="17"/>
  </w:num>
  <w:num w:numId="35">
    <w:abstractNumId w:val="40"/>
  </w:num>
  <w:num w:numId="36">
    <w:abstractNumId w:val="41"/>
  </w:num>
  <w:num w:numId="37">
    <w:abstractNumId w:val="12"/>
  </w:num>
  <w:num w:numId="38">
    <w:abstractNumId w:val="47"/>
  </w:num>
  <w:num w:numId="39">
    <w:abstractNumId w:val="65"/>
  </w:num>
  <w:num w:numId="40">
    <w:abstractNumId w:val="56"/>
  </w:num>
  <w:num w:numId="41">
    <w:abstractNumId w:val="15"/>
  </w:num>
  <w:num w:numId="42">
    <w:abstractNumId w:val="6"/>
  </w:num>
  <w:num w:numId="43">
    <w:abstractNumId w:val="13"/>
  </w:num>
  <w:num w:numId="44">
    <w:abstractNumId w:val="28"/>
  </w:num>
  <w:num w:numId="45">
    <w:abstractNumId w:val="38"/>
  </w:num>
  <w:num w:numId="46">
    <w:abstractNumId w:val="43"/>
  </w:num>
  <w:num w:numId="47">
    <w:abstractNumId w:val="26"/>
  </w:num>
  <w:num w:numId="48">
    <w:abstractNumId w:val="16"/>
  </w:num>
  <w:num w:numId="49">
    <w:abstractNumId w:val="27"/>
  </w:num>
  <w:num w:numId="50">
    <w:abstractNumId w:val="29"/>
  </w:num>
  <w:num w:numId="51">
    <w:abstractNumId w:val="49"/>
  </w:num>
  <w:num w:numId="52">
    <w:abstractNumId w:val="57"/>
  </w:num>
  <w:num w:numId="53">
    <w:abstractNumId w:val="34"/>
  </w:num>
  <w:num w:numId="54">
    <w:abstractNumId w:val="60"/>
  </w:num>
  <w:num w:numId="55">
    <w:abstractNumId w:val="22"/>
  </w:num>
  <w:num w:numId="56">
    <w:abstractNumId w:val="54"/>
  </w:num>
  <w:num w:numId="57">
    <w:abstractNumId w:val="51"/>
  </w:num>
  <w:num w:numId="58">
    <w:abstractNumId w:val="7"/>
  </w:num>
  <w:num w:numId="59">
    <w:abstractNumId w:val="5"/>
  </w:num>
  <w:num w:numId="60">
    <w:abstractNumId w:val="48"/>
  </w:num>
  <w:num w:numId="61">
    <w:abstractNumId w:val="52"/>
  </w:num>
  <w:num w:numId="62">
    <w:abstractNumId w:val="64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54E"/>
    <w:rsid w:val="001A6F5D"/>
    <w:rsid w:val="00405068"/>
    <w:rsid w:val="004F4A9A"/>
    <w:rsid w:val="00562F84"/>
    <w:rsid w:val="005A3CF1"/>
    <w:rsid w:val="00932DD1"/>
    <w:rsid w:val="0096554E"/>
    <w:rsid w:val="00986B5F"/>
    <w:rsid w:val="00B42CEB"/>
    <w:rsid w:val="00CF1A2F"/>
    <w:rsid w:val="00D71FAE"/>
    <w:rsid w:val="00DB512B"/>
    <w:rsid w:val="00F5684C"/>
    <w:rsid w:val="00FA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14850"/>
  <w15:docId w15:val="{5710F13F-B3F5-402F-BED9-EA5FDCA7E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554E"/>
    <w:pPr>
      <w:keepNext/>
      <w:spacing w:line="360" w:lineRule="auto"/>
      <w:outlineLvl w:val="0"/>
    </w:pPr>
    <w:rPr>
      <w:rFonts w:eastAsia="MS Gothic"/>
      <w:b/>
      <w:bCs/>
      <w:caps/>
      <w:kern w:val="32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96554E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6554E"/>
    <w:pPr>
      <w:keepNext/>
      <w:spacing w:before="240" w:after="6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qFormat/>
    <w:rsid w:val="0096554E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unhideWhenUsed/>
    <w:qFormat/>
    <w:rsid w:val="0096554E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Cambria" w:hAnsi="Cambria"/>
      <w:b/>
      <w:bCs/>
      <w:i/>
      <w:iCs/>
      <w:color w:val="943634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96554E"/>
    <w:pPr>
      <w:pBdr>
        <w:bottom w:val="single" w:sz="4" w:space="2" w:color="E5B8B7"/>
      </w:pBdr>
      <w:spacing w:before="200" w:after="100"/>
      <w:contextualSpacing/>
      <w:outlineLvl w:val="5"/>
    </w:pPr>
    <w:rPr>
      <w:rFonts w:ascii="Cambria" w:hAnsi="Cambria"/>
      <w:i/>
      <w:iCs/>
      <w:color w:val="943634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54E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hAnsi="Cambria"/>
      <w:i/>
      <w:iCs/>
      <w:color w:val="943634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54E"/>
    <w:pPr>
      <w:spacing w:before="200" w:after="100"/>
      <w:contextualSpacing/>
      <w:outlineLvl w:val="7"/>
    </w:pPr>
    <w:rPr>
      <w:rFonts w:ascii="Cambria" w:hAnsi="Cambria"/>
      <w:i/>
      <w:iCs/>
      <w:color w:val="C0504D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54E"/>
    <w:pPr>
      <w:spacing w:before="200" w:after="100"/>
      <w:contextualSpacing/>
      <w:outlineLvl w:val="8"/>
    </w:pPr>
    <w:rPr>
      <w:rFonts w:ascii="Cambria" w:hAnsi="Cambria"/>
      <w:i/>
      <w:iCs/>
      <w:color w:val="C0504D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554E"/>
    <w:rPr>
      <w:rFonts w:ascii="Times New Roman" w:eastAsia="MS Gothic" w:hAnsi="Times New Roman" w:cs="Times New Roman"/>
      <w:b/>
      <w:bCs/>
      <w:caps/>
      <w:kern w:val="32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6554E"/>
    <w:rPr>
      <w:rFonts w:ascii="Calibri" w:eastAsia="MS Gothic" w:hAnsi="Calibri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6554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655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6554E"/>
    <w:rPr>
      <w:rFonts w:ascii="Cambria" w:eastAsia="Times New Roman" w:hAnsi="Cambria" w:cs="Times New Roman"/>
      <w:b/>
      <w:bCs/>
      <w:i/>
      <w:iCs/>
      <w:color w:val="943634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rsid w:val="0096554E"/>
    <w:rPr>
      <w:rFonts w:ascii="Cambria" w:eastAsia="Times New Roman" w:hAnsi="Cambria" w:cs="Times New Roman"/>
      <w:i/>
      <w:iCs/>
      <w:color w:val="943634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96554E"/>
    <w:rPr>
      <w:rFonts w:ascii="Cambria" w:eastAsia="Times New Roman" w:hAnsi="Cambria" w:cs="Times New Roman"/>
      <w:i/>
      <w:iCs/>
      <w:color w:val="94363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96554E"/>
    <w:rPr>
      <w:rFonts w:ascii="Cambria" w:eastAsia="Times New Roman" w:hAnsi="Cambria" w:cs="Times New Roman"/>
      <w:i/>
      <w:iCs/>
      <w:color w:val="C0504D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96554E"/>
    <w:rPr>
      <w:rFonts w:ascii="Cambria" w:eastAsia="Times New Roman" w:hAnsi="Cambria" w:cs="Times New Roman"/>
      <w:i/>
      <w:iCs/>
      <w:color w:val="C0504D"/>
      <w:sz w:val="20"/>
      <w:szCs w:val="20"/>
      <w:lang w:val="en-US" w:bidi="en-US"/>
    </w:rPr>
  </w:style>
  <w:style w:type="paragraph" w:customStyle="1" w:styleId="a3">
    <w:name w:val="Основной"/>
    <w:basedOn w:val="a"/>
    <w:link w:val="a4"/>
    <w:rsid w:val="0096554E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4">
    <w:name w:val="Основной Знак"/>
    <w:link w:val="a3"/>
    <w:rsid w:val="0096554E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5">
    <w:name w:val="Таблица"/>
    <w:basedOn w:val="a3"/>
    <w:rsid w:val="0096554E"/>
    <w:pPr>
      <w:tabs>
        <w:tab w:val="left" w:pos="4500"/>
        <w:tab w:val="left" w:pos="9180"/>
        <w:tab w:val="left" w:pos="9360"/>
      </w:tabs>
      <w:spacing w:line="194" w:lineRule="atLeast"/>
      <w:ind w:firstLine="0"/>
      <w:jc w:val="left"/>
    </w:pPr>
    <w:rPr>
      <w:sz w:val="19"/>
      <w:szCs w:val="19"/>
    </w:rPr>
  </w:style>
  <w:style w:type="paragraph" w:styleId="a6">
    <w:name w:val="Message Header"/>
    <w:basedOn w:val="a5"/>
    <w:link w:val="a7"/>
    <w:rsid w:val="0096554E"/>
    <w:pPr>
      <w:jc w:val="center"/>
    </w:pPr>
    <w:rPr>
      <w:b/>
      <w:bCs/>
    </w:rPr>
  </w:style>
  <w:style w:type="character" w:customStyle="1" w:styleId="a7">
    <w:name w:val="Шапка Знак"/>
    <w:basedOn w:val="a0"/>
    <w:link w:val="a6"/>
    <w:rsid w:val="0096554E"/>
    <w:rPr>
      <w:rFonts w:ascii="NewtonCSanPin" w:eastAsia="Times New Roman" w:hAnsi="NewtonCSanPin" w:cs="Times New Roman"/>
      <w:b/>
      <w:bCs/>
      <w:color w:val="000000"/>
      <w:sz w:val="19"/>
      <w:szCs w:val="19"/>
      <w:lang w:eastAsia="ru-RU"/>
    </w:rPr>
  </w:style>
  <w:style w:type="paragraph" w:customStyle="1" w:styleId="a8">
    <w:name w:val="Название таблицы"/>
    <w:basedOn w:val="a3"/>
    <w:rsid w:val="0096554E"/>
    <w:pPr>
      <w:spacing w:before="113"/>
      <w:ind w:firstLine="0"/>
      <w:jc w:val="center"/>
    </w:pPr>
    <w:rPr>
      <w:b/>
      <w:bCs/>
    </w:rPr>
  </w:style>
  <w:style w:type="paragraph" w:customStyle="1" w:styleId="a9">
    <w:name w:val="Приложение"/>
    <w:basedOn w:val="11"/>
    <w:rsid w:val="0096554E"/>
    <w:pPr>
      <w:pageBreakBefore w:val="0"/>
      <w:spacing w:line="214" w:lineRule="atLeast"/>
      <w:ind w:left="3005"/>
      <w:jc w:val="left"/>
    </w:pPr>
    <w:rPr>
      <w:rFonts w:ascii="NewtonCSanPin" w:hAnsi="NewtonCSanPin" w:cs="NewtonCSanPin"/>
      <w:caps w:val="0"/>
      <w:sz w:val="21"/>
      <w:szCs w:val="21"/>
    </w:rPr>
  </w:style>
  <w:style w:type="paragraph" w:customStyle="1" w:styleId="11">
    <w:name w:val="Заг 1"/>
    <w:basedOn w:val="a3"/>
    <w:rsid w:val="0096554E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paragraph" w:styleId="aa">
    <w:name w:val="Signature"/>
    <w:basedOn w:val="a3"/>
    <w:link w:val="ab"/>
    <w:rsid w:val="0096554E"/>
    <w:pPr>
      <w:spacing w:before="57" w:line="194" w:lineRule="atLeast"/>
      <w:ind w:firstLine="0"/>
      <w:jc w:val="center"/>
    </w:pPr>
    <w:rPr>
      <w:sz w:val="19"/>
      <w:szCs w:val="19"/>
    </w:rPr>
  </w:style>
  <w:style w:type="character" w:customStyle="1" w:styleId="ab">
    <w:name w:val="Подпись Знак"/>
    <w:basedOn w:val="a0"/>
    <w:link w:val="aa"/>
    <w:rsid w:val="0096554E"/>
    <w:rPr>
      <w:rFonts w:ascii="NewtonCSanPin" w:eastAsia="Times New Roman" w:hAnsi="NewtonCSanPin" w:cs="Times New Roman"/>
      <w:color w:val="000000"/>
      <w:sz w:val="19"/>
      <w:szCs w:val="19"/>
      <w:lang w:eastAsia="ru-RU"/>
    </w:rPr>
  </w:style>
  <w:style w:type="paragraph" w:customStyle="1" w:styleId="ac">
    <w:name w:val="В скобках"/>
    <w:basedOn w:val="aa"/>
    <w:rsid w:val="0096554E"/>
    <w:pPr>
      <w:spacing w:line="174" w:lineRule="atLeast"/>
    </w:pPr>
    <w:rPr>
      <w:sz w:val="17"/>
      <w:szCs w:val="17"/>
    </w:rPr>
  </w:style>
  <w:style w:type="paragraph" w:customStyle="1" w:styleId="12">
    <w:name w:val="Содержание 1"/>
    <w:basedOn w:val="a3"/>
    <w:rsid w:val="0096554E"/>
    <w:pPr>
      <w:suppressAutoHyphens/>
      <w:ind w:firstLine="0"/>
    </w:pPr>
    <w:rPr>
      <w:rFonts w:ascii="Times New Roman" w:hAnsi="Times New Roman"/>
      <w:lang w:val="en-US"/>
    </w:rPr>
  </w:style>
  <w:style w:type="paragraph" w:customStyle="1" w:styleId="BasicParagraph">
    <w:name w:val="[Basic Paragraph]"/>
    <w:basedOn w:val="NoParagraphStyle"/>
    <w:rsid w:val="0096554E"/>
  </w:style>
  <w:style w:type="paragraph" w:customStyle="1" w:styleId="NoParagraphStyle">
    <w:name w:val="[No Paragraph Style]"/>
    <w:rsid w:val="0096554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customStyle="1" w:styleId="ad">
    <w:name w:val="Буллит"/>
    <w:basedOn w:val="a3"/>
    <w:link w:val="ae"/>
    <w:rsid w:val="0096554E"/>
    <w:pPr>
      <w:ind w:firstLine="244"/>
    </w:pPr>
  </w:style>
  <w:style w:type="character" w:customStyle="1" w:styleId="ae">
    <w:name w:val="Буллит Знак"/>
    <w:basedOn w:val="a4"/>
    <w:link w:val="ad"/>
    <w:rsid w:val="0096554E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21">
    <w:name w:val="Заг 2"/>
    <w:basedOn w:val="11"/>
    <w:rsid w:val="0096554E"/>
    <w:pPr>
      <w:pageBreakBefore w:val="0"/>
      <w:spacing w:before="283"/>
    </w:pPr>
    <w:rPr>
      <w:caps w:val="0"/>
    </w:rPr>
  </w:style>
  <w:style w:type="paragraph" w:customStyle="1" w:styleId="31">
    <w:name w:val="Заг 3"/>
    <w:basedOn w:val="21"/>
    <w:rsid w:val="0096554E"/>
    <w:pPr>
      <w:spacing w:before="255" w:after="113" w:line="240" w:lineRule="atLeast"/>
    </w:pPr>
    <w:rPr>
      <w:i/>
      <w:iCs/>
      <w:sz w:val="23"/>
      <w:szCs w:val="23"/>
    </w:rPr>
  </w:style>
  <w:style w:type="paragraph" w:customStyle="1" w:styleId="41">
    <w:name w:val="Заг 4"/>
    <w:basedOn w:val="31"/>
    <w:rsid w:val="0096554E"/>
    <w:rPr>
      <w:b w:val="0"/>
      <w:bCs w:val="0"/>
    </w:rPr>
  </w:style>
  <w:style w:type="paragraph" w:customStyle="1" w:styleId="af">
    <w:name w:val="Курсив"/>
    <w:basedOn w:val="a3"/>
    <w:rsid w:val="0096554E"/>
    <w:rPr>
      <w:i/>
      <w:iCs/>
    </w:rPr>
  </w:style>
  <w:style w:type="paragraph" w:customStyle="1" w:styleId="af0">
    <w:name w:val="Буллит Курсив"/>
    <w:basedOn w:val="ad"/>
    <w:link w:val="af1"/>
    <w:uiPriority w:val="99"/>
    <w:rsid w:val="0096554E"/>
    <w:rPr>
      <w:i/>
      <w:iCs/>
    </w:rPr>
  </w:style>
  <w:style w:type="character" w:customStyle="1" w:styleId="af1">
    <w:name w:val="Буллит Курсив Знак"/>
    <w:link w:val="af0"/>
    <w:uiPriority w:val="99"/>
    <w:rsid w:val="0096554E"/>
    <w:rPr>
      <w:rFonts w:ascii="NewtonCSanPin" w:eastAsia="Times New Roman" w:hAnsi="NewtonCSanPin" w:cs="Times New Roman"/>
      <w:i/>
      <w:iCs/>
      <w:color w:val="000000"/>
      <w:sz w:val="21"/>
      <w:szCs w:val="21"/>
      <w:lang w:eastAsia="ru-RU"/>
    </w:rPr>
  </w:style>
  <w:style w:type="paragraph" w:customStyle="1" w:styleId="af2">
    <w:name w:val="Подзаг"/>
    <w:basedOn w:val="a3"/>
    <w:rsid w:val="0096554E"/>
    <w:pPr>
      <w:spacing w:before="113" w:after="28"/>
      <w:jc w:val="center"/>
    </w:pPr>
    <w:rPr>
      <w:b/>
      <w:bCs/>
      <w:i/>
      <w:iCs/>
    </w:rPr>
  </w:style>
  <w:style w:type="paragraph" w:customStyle="1" w:styleId="af3">
    <w:name w:val="Пж Курсив"/>
    <w:basedOn w:val="a3"/>
    <w:rsid w:val="0096554E"/>
    <w:rPr>
      <w:b/>
      <w:bCs/>
      <w:i/>
      <w:iCs/>
    </w:rPr>
  </w:style>
  <w:style w:type="paragraph" w:customStyle="1" w:styleId="af4">
    <w:name w:val="Сноска"/>
    <w:basedOn w:val="a3"/>
    <w:rsid w:val="0096554E"/>
    <w:pPr>
      <w:spacing w:line="174" w:lineRule="atLeast"/>
    </w:pPr>
    <w:rPr>
      <w:sz w:val="17"/>
      <w:szCs w:val="17"/>
    </w:rPr>
  </w:style>
  <w:style w:type="character" w:customStyle="1" w:styleId="13">
    <w:name w:val="Сноска1"/>
    <w:rsid w:val="0096554E"/>
    <w:rPr>
      <w:rFonts w:ascii="Times New Roman" w:hAnsi="Times New Roman" w:cs="Times New Roman"/>
      <w:vertAlign w:val="superscript"/>
    </w:rPr>
  </w:style>
  <w:style w:type="character" w:customStyle="1" w:styleId="Zag11">
    <w:name w:val="Zag_11"/>
    <w:rsid w:val="0096554E"/>
    <w:rPr>
      <w:color w:val="000000"/>
      <w:w w:val="100"/>
    </w:rPr>
  </w:style>
  <w:style w:type="paragraph" w:styleId="af5">
    <w:name w:val="footer"/>
    <w:basedOn w:val="a"/>
    <w:link w:val="af6"/>
    <w:rsid w:val="0096554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9655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page number"/>
    <w:rsid w:val="0096554E"/>
  </w:style>
  <w:style w:type="paragraph" w:styleId="af8">
    <w:name w:val="Balloon Text"/>
    <w:basedOn w:val="a"/>
    <w:link w:val="af9"/>
    <w:uiPriority w:val="99"/>
    <w:rsid w:val="0096554E"/>
    <w:rPr>
      <w:rFonts w:ascii="Lucida Grande CY" w:hAnsi="Lucida Grande CY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rsid w:val="0096554E"/>
    <w:rPr>
      <w:rFonts w:ascii="Lucida Grande CY" w:eastAsia="Times New Roman" w:hAnsi="Lucida Grande CY" w:cs="Times New Roman"/>
      <w:sz w:val="18"/>
      <w:szCs w:val="18"/>
      <w:lang w:eastAsia="ru-RU"/>
    </w:rPr>
  </w:style>
  <w:style w:type="character" w:styleId="afa">
    <w:name w:val="annotation reference"/>
    <w:uiPriority w:val="99"/>
    <w:rsid w:val="0096554E"/>
    <w:rPr>
      <w:sz w:val="16"/>
      <w:szCs w:val="16"/>
    </w:rPr>
  </w:style>
  <w:style w:type="paragraph" w:styleId="afb">
    <w:name w:val="annotation text"/>
    <w:basedOn w:val="a"/>
    <w:link w:val="afc"/>
    <w:uiPriority w:val="99"/>
    <w:rsid w:val="0096554E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rsid w:val="009655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rsid w:val="0096554E"/>
    <w:rPr>
      <w:b/>
      <w:bCs/>
    </w:rPr>
  </w:style>
  <w:style w:type="character" w:customStyle="1" w:styleId="afe">
    <w:name w:val="Тема примечания Знак"/>
    <w:basedOn w:val="afc"/>
    <w:link w:val="afd"/>
    <w:rsid w:val="0096554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">
    <w:name w:val="Subtitle"/>
    <w:basedOn w:val="a"/>
    <w:next w:val="a"/>
    <w:link w:val="aff0"/>
    <w:qFormat/>
    <w:rsid w:val="0096554E"/>
    <w:pPr>
      <w:spacing w:line="360" w:lineRule="auto"/>
      <w:outlineLvl w:val="1"/>
    </w:pPr>
    <w:rPr>
      <w:rFonts w:eastAsia="MS Gothic"/>
      <w:b/>
      <w:sz w:val="28"/>
    </w:rPr>
  </w:style>
  <w:style w:type="character" w:customStyle="1" w:styleId="aff0">
    <w:name w:val="Подзаголовок Знак"/>
    <w:basedOn w:val="a0"/>
    <w:link w:val="aff"/>
    <w:rsid w:val="0096554E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-31">
    <w:name w:val="Темный список - Акцент 31"/>
    <w:hidden/>
    <w:uiPriority w:val="71"/>
    <w:rsid w:val="00965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Средняя сетка 21"/>
    <w:basedOn w:val="a"/>
    <w:uiPriority w:val="1"/>
    <w:qFormat/>
    <w:rsid w:val="0096554E"/>
    <w:pPr>
      <w:spacing w:line="360" w:lineRule="auto"/>
      <w:ind w:firstLine="680"/>
      <w:contextualSpacing/>
      <w:jc w:val="both"/>
      <w:outlineLvl w:val="1"/>
    </w:pPr>
    <w:rPr>
      <w:sz w:val="28"/>
    </w:rPr>
  </w:style>
  <w:style w:type="paragraph" w:styleId="14">
    <w:name w:val="toc 1"/>
    <w:basedOn w:val="a"/>
    <w:next w:val="a"/>
    <w:autoRedefine/>
    <w:uiPriority w:val="39"/>
    <w:rsid w:val="0096554E"/>
    <w:pPr>
      <w:tabs>
        <w:tab w:val="right" w:leader="dot" w:pos="10065"/>
      </w:tabs>
      <w:jc w:val="center"/>
    </w:pPr>
    <w:rPr>
      <w:rFonts w:ascii="Cambria" w:hAnsi="Cambria"/>
      <w:b/>
    </w:rPr>
  </w:style>
  <w:style w:type="paragraph" w:styleId="22">
    <w:name w:val="toc 2"/>
    <w:basedOn w:val="a"/>
    <w:next w:val="a"/>
    <w:autoRedefine/>
    <w:rsid w:val="0096554E"/>
    <w:pPr>
      <w:tabs>
        <w:tab w:val="left" w:pos="1200"/>
        <w:tab w:val="right" w:leader="dot" w:pos="10065"/>
      </w:tabs>
    </w:pPr>
    <w:rPr>
      <w:rFonts w:ascii="Cambria" w:hAnsi="Cambria"/>
      <w:b/>
      <w:sz w:val="22"/>
      <w:szCs w:val="22"/>
    </w:rPr>
  </w:style>
  <w:style w:type="paragraph" w:styleId="32">
    <w:name w:val="toc 3"/>
    <w:basedOn w:val="a"/>
    <w:next w:val="a"/>
    <w:autoRedefine/>
    <w:uiPriority w:val="39"/>
    <w:rsid w:val="0096554E"/>
    <w:pPr>
      <w:ind w:left="480"/>
    </w:pPr>
    <w:rPr>
      <w:rFonts w:ascii="Cambria" w:hAnsi="Cambria"/>
      <w:sz w:val="22"/>
      <w:szCs w:val="22"/>
    </w:rPr>
  </w:style>
  <w:style w:type="paragraph" w:styleId="42">
    <w:name w:val="toc 4"/>
    <w:basedOn w:val="a"/>
    <w:next w:val="a"/>
    <w:autoRedefine/>
    <w:uiPriority w:val="39"/>
    <w:rsid w:val="0096554E"/>
    <w:pPr>
      <w:ind w:left="720"/>
    </w:pPr>
    <w:rPr>
      <w:rFonts w:ascii="Cambria" w:hAnsi="Cambria"/>
      <w:sz w:val="20"/>
      <w:szCs w:val="20"/>
    </w:rPr>
  </w:style>
  <w:style w:type="paragraph" w:styleId="51">
    <w:name w:val="toc 5"/>
    <w:basedOn w:val="a"/>
    <w:next w:val="a"/>
    <w:autoRedefine/>
    <w:uiPriority w:val="39"/>
    <w:rsid w:val="0096554E"/>
    <w:pPr>
      <w:ind w:left="960"/>
    </w:pPr>
    <w:rPr>
      <w:rFonts w:ascii="Cambria" w:hAnsi="Cambria"/>
      <w:sz w:val="20"/>
      <w:szCs w:val="20"/>
    </w:rPr>
  </w:style>
  <w:style w:type="paragraph" w:styleId="61">
    <w:name w:val="toc 6"/>
    <w:basedOn w:val="a"/>
    <w:next w:val="a"/>
    <w:autoRedefine/>
    <w:uiPriority w:val="39"/>
    <w:rsid w:val="0096554E"/>
    <w:pPr>
      <w:ind w:left="1200"/>
    </w:pPr>
    <w:rPr>
      <w:rFonts w:ascii="Cambria" w:hAnsi="Cambria"/>
      <w:sz w:val="20"/>
      <w:szCs w:val="20"/>
    </w:rPr>
  </w:style>
  <w:style w:type="paragraph" w:styleId="71">
    <w:name w:val="toc 7"/>
    <w:basedOn w:val="a"/>
    <w:next w:val="a"/>
    <w:autoRedefine/>
    <w:uiPriority w:val="39"/>
    <w:rsid w:val="0096554E"/>
    <w:pPr>
      <w:ind w:left="1440"/>
    </w:pPr>
    <w:rPr>
      <w:rFonts w:ascii="Cambria" w:hAnsi="Cambria"/>
      <w:sz w:val="20"/>
      <w:szCs w:val="20"/>
    </w:rPr>
  </w:style>
  <w:style w:type="paragraph" w:styleId="81">
    <w:name w:val="toc 8"/>
    <w:basedOn w:val="a"/>
    <w:next w:val="a"/>
    <w:autoRedefine/>
    <w:uiPriority w:val="39"/>
    <w:rsid w:val="0096554E"/>
    <w:pPr>
      <w:ind w:left="1680"/>
    </w:pPr>
    <w:rPr>
      <w:rFonts w:ascii="Cambria" w:hAnsi="Cambria"/>
      <w:sz w:val="20"/>
      <w:szCs w:val="20"/>
    </w:rPr>
  </w:style>
  <w:style w:type="paragraph" w:styleId="91">
    <w:name w:val="toc 9"/>
    <w:basedOn w:val="a"/>
    <w:next w:val="a"/>
    <w:autoRedefine/>
    <w:uiPriority w:val="39"/>
    <w:rsid w:val="0096554E"/>
    <w:pPr>
      <w:ind w:left="1920"/>
    </w:pPr>
    <w:rPr>
      <w:rFonts w:ascii="Cambria" w:hAnsi="Cambria"/>
      <w:sz w:val="20"/>
      <w:szCs w:val="20"/>
    </w:rPr>
  </w:style>
  <w:style w:type="paragraph" w:styleId="aff1">
    <w:name w:val="Normal (Web)"/>
    <w:aliases w:val="Normal (Web) Char"/>
    <w:basedOn w:val="a"/>
    <w:link w:val="aff2"/>
    <w:unhideWhenUsed/>
    <w:rsid w:val="0096554E"/>
    <w:pPr>
      <w:spacing w:before="100" w:beforeAutospacing="1" w:after="119"/>
    </w:pPr>
  </w:style>
  <w:style w:type="character" w:customStyle="1" w:styleId="aff2">
    <w:name w:val="Обычный (веб) Знак"/>
    <w:aliases w:val="Normal (Web) Char Знак"/>
    <w:link w:val="aff1"/>
    <w:rsid w:val="009655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"/>
    <w:link w:val="1-2"/>
    <w:uiPriority w:val="34"/>
    <w:qFormat/>
    <w:rsid w:val="0096554E"/>
    <w:pPr>
      <w:ind w:left="720"/>
      <w:contextualSpacing/>
    </w:pPr>
    <w:rPr>
      <w:rFonts w:ascii="Calibri" w:eastAsia="Calibri" w:hAnsi="Calibri"/>
    </w:rPr>
  </w:style>
  <w:style w:type="character" w:customStyle="1" w:styleId="1-2">
    <w:name w:val="Средняя сетка 1 - Акцент 2 Знак"/>
    <w:link w:val="1-21"/>
    <w:uiPriority w:val="34"/>
    <w:locked/>
    <w:rsid w:val="0096554E"/>
    <w:rPr>
      <w:rFonts w:ascii="Calibri" w:eastAsia="Calibri" w:hAnsi="Calibri" w:cs="Times New Roman"/>
      <w:sz w:val="24"/>
      <w:szCs w:val="24"/>
      <w:lang w:eastAsia="ru-RU"/>
    </w:rPr>
  </w:style>
  <w:style w:type="paragraph" w:styleId="aff3">
    <w:name w:val="Body Text"/>
    <w:basedOn w:val="a"/>
    <w:link w:val="aff4"/>
    <w:uiPriority w:val="99"/>
    <w:rsid w:val="0096554E"/>
    <w:pPr>
      <w:jc w:val="both"/>
    </w:pPr>
    <w:rPr>
      <w:sz w:val="28"/>
    </w:rPr>
  </w:style>
  <w:style w:type="character" w:customStyle="1" w:styleId="aff4">
    <w:name w:val="Основной текст Знак"/>
    <w:basedOn w:val="a0"/>
    <w:link w:val="aff3"/>
    <w:uiPriority w:val="99"/>
    <w:rsid w:val="009655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Zag1">
    <w:name w:val="Zag_1"/>
    <w:basedOn w:val="a"/>
    <w:rsid w:val="0096554E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b/>
      <w:bCs/>
      <w:color w:val="000000"/>
      <w:sz w:val="28"/>
      <w:lang w:val="en-US"/>
    </w:rPr>
  </w:style>
  <w:style w:type="paragraph" w:customStyle="1" w:styleId="aff5">
    <w:name w:val="О_Т"/>
    <w:basedOn w:val="a"/>
    <w:link w:val="aff6"/>
    <w:rsid w:val="0096554E"/>
    <w:pPr>
      <w:spacing w:line="288" w:lineRule="auto"/>
      <w:ind w:firstLine="539"/>
      <w:jc w:val="both"/>
    </w:pPr>
    <w:rPr>
      <w:rFonts w:ascii="Arial" w:hAnsi="Arial"/>
      <w:sz w:val="28"/>
      <w:szCs w:val="28"/>
    </w:rPr>
  </w:style>
  <w:style w:type="character" w:customStyle="1" w:styleId="aff6">
    <w:name w:val="О_Т Знак"/>
    <w:link w:val="aff5"/>
    <w:rsid w:val="0096554E"/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96554E"/>
    <w:rPr>
      <w:rFonts w:eastAsia="Calibri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6554E"/>
  </w:style>
  <w:style w:type="paragraph" w:customStyle="1" w:styleId="-12">
    <w:name w:val="Цветной список - Акцент 12"/>
    <w:basedOn w:val="a"/>
    <w:qFormat/>
    <w:rsid w:val="0096554E"/>
    <w:pPr>
      <w:spacing w:after="200"/>
      <w:ind w:left="720"/>
      <w:contextualSpacing/>
    </w:pPr>
    <w:rPr>
      <w:rFonts w:ascii="Cambria" w:eastAsia="Cambria" w:hAnsi="Cambria"/>
      <w:lang w:eastAsia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96554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Osnova">
    <w:name w:val="Osnova"/>
    <w:basedOn w:val="a"/>
    <w:rsid w:val="0096554E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styleId="aff7">
    <w:name w:val="header"/>
    <w:basedOn w:val="a"/>
    <w:link w:val="aff8"/>
    <w:uiPriority w:val="99"/>
    <w:rsid w:val="0096554E"/>
    <w:pPr>
      <w:tabs>
        <w:tab w:val="center" w:pos="4677"/>
        <w:tab w:val="right" w:pos="9355"/>
      </w:tabs>
    </w:pPr>
  </w:style>
  <w:style w:type="character" w:customStyle="1" w:styleId="aff8">
    <w:name w:val="Верхний колонтитул Знак"/>
    <w:basedOn w:val="a0"/>
    <w:link w:val="aff7"/>
    <w:uiPriority w:val="99"/>
    <w:rsid w:val="009655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">
    <w:name w:val="Цветная заливка - Акцент 11"/>
    <w:hidden/>
    <w:uiPriority w:val="99"/>
    <w:semiHidden/>
    <w:rsid w:val="00965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655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Zag3">
    <w:name w:val="Zag_3"/>
    <w:basedOn w:val="a"/>
    <w:rsid w:val="0096554E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aff9">
    <w:name w:val="Ξαϋχνϋι"/>
    <w:basedOn w:val="a"/>
    <w:uiPriority w:val="99"/>
    <w:rsid w:val="0096554E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affa">
    <w:name w:val="Νξβϋι"/>
    <w:basedOn w:val="a"/>
    <w:uiPriority w:val="99"/>
    <w:rsid w:val="0096554E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-110">
    <w:name w:val="Цветной список - Акцент 11"/>
    <w:basedOn w:val="a"/>
    <w:link w:val="-1"/>
    <w:uiPriority w:val="34"/>
    <w:qFormat/>
    <w:rsid w:val="00965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-1">
    <w:name w:val="Цветной список - Акцент 1 Знак"/>
    <w:link w:val="-110"/>
    <w:uiPriority w:val="34"/>
    <w:locked/>
    <w:rsid w:val="0096554E"/>
    <w:rPr>
      <w:rFonts w:ascii="Calibri" w:eastAsia="Calibri" w:hAnsi="Calibri" w:cs="Times New Roman"/>
    </w:rPr>
  </w:style>
  <w:style w:type="character" w:customStyle="1" w:styleId="33">
    <w:name w:val="Основной текст + Курсив3"/>
    <w:uiPriority w:val="99"/>
    <w:rsid w:val="0096554E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affb">
    <w:name w:val="Основной текст_"/>
    <w:link w:val="82"/>
    <w:locked/>
    <w:rsid w:val="0096554E"/>
    <w:rPr>
      <w:rFonts w:ascii="Courier New" w:eastAsia="Courier New" w:hAnsi="Courier New"/>
      <w:spacing w:val="-20"/>
      <w:sz w:val="28"/>
      <w:szCs w:val="28"/>
      <w:shd w:val="clear" w:color="auto" w:fill="FFFFFF"/>
    </w:rPr>
  </w:style>
  <w:style w:type="paragraph" w:customStyle="1" w:styleId="82">
    <w:name w:val="Основной текст8"/>
    <w:basedOn w:val="a"/>
    <w:link w:val="affb"/>
    <w:rsid w:val="0096554E"/>
    <w:pPr>
      <w:shd w:val="clear" w:color="auto" w:fill="FFFFFF"/>
      <w:spacing w:before="600" w:after="60" w:line="0" w:lineRule="atLeast"/>
      <w:ind w:hanging="2080"/>
    </w:pPr>
    <w:rPr>
      <w:rFonts w:ascii="Courier New" w:eastAsia="Courier New" w:hAnsi="Courier New" w:cstheme="minorBidi"/>
      <w:spacing w:val="-20"/>
      <w:sz w:val="28"/>
      <w:szCs w:val="28"/>
      <w:lang w:eastAsia="en-US"/>
    </w:rPr>
  </w:style>
  <w:style w:type="paragraph" w:styleId="affc">
    <w:name w:val="footnote text"/>
    <w:aliases w:val="Знак6,F1"/>
    <w:basedOn w:val="a"/>
    <w:link w:val="affd"/>
    <w:rsid w:val="0096554E"/>
  </w:style>
  <w:style w:type="character" w:customStyle="1" w:styleId="affd">
    <w:name w:val="Текст сноски Знак"/>
    <w:aliases w:val="Знак6 Знак,F1 Знак"/>
    <w:basedOn w:val="a0"/>
    <w:link w:val="affc"/>
    <w:rsid w:val="009655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e">
    <w:name w:val="footnote reference"/>
    <w:rsid w:val="0096554E"/>
    <w:rPr>
      <w:vertAlign w:val="superscript"/>
    </w:rPr>
  </w:style>
  <w:style w:type="paragraph" w:customStyle="1" w:styleId="220">
    <w:name w:val="Основной текст 22"/>
    <w:basedOn w:val="a"/>
    <w:rsid w:val="0096554E"/>
    <w:pPr>
      <w:ind w:firstLine="709"/>
      <w:jc w:val="both"/>
    </w:pPr>
  </w:style>
  <w:style w:type="paragraph" w:customStyle="1" w:styleId="zag4">
    <w:name w:val="zag_4"/>
    <w:basedOn w:val="a"/>
    <w:uiPriority w:val="99"/>
    <w:rsid w:val="0096554E"/>
    <w:pPr>
      <w:widowControl w:val="0"/>
      <w:autoSpaceDE w:val="0"/>
      <w:autoSpaceDN w:val="0"/>
      <w:adjustRightInd w:val="0"/>
      <w:spacing w:line="213" w:lineRule="exact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  <w:lang w:val="en-US"/>
    </w:rPr>
  </w:style>
  <w:style w:type="paragraph" w:styleId="afff">
    <w:name w:val="List Paragraph"/>
    <w:basedOn w:val="a"/>
    <w:link w:val="afff0"/>
    <w:uiPriority w:val="34"/>
    <w:qFormat/>
    <w:rsid w:val="00965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f0">
    <w:name w:val="Абзац списка Знак"/>
    <w:link w:val="afff"/>
    <w:uiPriority w:val="34"/>
    <w:locked/>
    <w:rsid w:val="0096554E"/>
    <w:rPr>
      <w:rFonts w:ascii="Calibri" w:eastAsia="Calibri" w:hAnsi="Calibri" w:cs="Times New Roman"/>
    </w:rPr>
  </w:style>
  <w:style w:type="paragraph" w:customStyle="1" w:styleId="Zag2">
    <w:name w:val="Zag_2"/>
    <w:basedOn w:val="a"/>
    <w:rsid w:val="0096554E"/>
    <w:pPr>
      <w:widowControl w:val="0"/>
      <w:autoSpaceDE w:val="0"/>
      <w:autoSpaceDN w:val="0"/>
      <w:adjustRightInd w:val="0"/>
      <w:spacing w:after="129" w:line="291" w:lineRule="exact"/>
      <w:ind w:firstLine="709"/>
      <w:jc w:val="center"/>
    </w:pPr>
    <w:rPr>
      <w:rFonts w:eastAsia="Calibri"/>
      <w:b/>
      <w:bCs/>
      <w:color w:val="000000"/>
      <w:sz w:val="28"/>
      <w:lang w:val="en-US"/>
    </w:rPr>
  </w:style>
  <w:style w:type="table" w:styleId="afff1">
    <w:name w:val="Table Grid"/>
    <w:basedOn w:val="a1"/>
    <w:uiPriority w:val="59"/>
    <w:rsid w:val="009655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4">
    <w:name w:val="Body Text 3"/>
    <w:basedOn w:val="a"/>
    <w:link w:val="35"/>
    <w:rsid w:val="0096554E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96554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2">
    <w:name w:val="Title"/>
    <w:basedOn w:val="a"/>
    <w:link w:val="afff3"/>
    <w:qFormat/>
    <w:rsid w:val="0096554E"/>
    <w:pPr>
      <w:jc w:val="center"/>
    </w:pPr>
    <w:rPr>
      <w:sz w:val="28"/>
    </w:rPr>
  </w:style>
  <w:style w:type="character" w:customStyle="1" w:styleId="afff3">
    <w:name w:val="Заголовок Знак"/>
    <w:basedOn w:val="a0"/>
    <w:link w:val="afff2"/>
    <w:rsid w:val="0096554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Знак Знак2"/>
    <w:basedOn w:val="a0"/>
    <w:locked/>
    <w:rsid w:val="0096554E"/>
    <w:rPr>
      <w:b/>
      <w:bCs/>
      <w:sz w:val="24"/>
      <w:szCs w:val="24"/>
      <w:lang w:eastAsia="ru-RU"/>
    </w:rPr>
  </w:style>
  <w:style w:type="paragraph" w:customStyle="1" w:styleId="c5">
    <w:name w:val="c5"/>
    <w:basedOn w:val="a"/>
    <w:rsid w:val="0096554E"/>
    <w:pPr>
      <w:spacing w:before="100" w:beforeAutospacing="1" w:after="100" w:afterAutospacing="1"/>
    </w:pPr>
  </w:style>
  <w:style w:type="character" w:customStyle="1" w:styleId="c0">
    <w:name w:val="c0"/>
    <w:basedOn w:val="a0"/>
    <w:rsid w:val="0096554E"/>
  </w:style>
  <w:style w:type="paragraph" w:customStyle="1" w:styleId="c2">
    <w:name w:val="c2"/>
    <w:basedOn w:val="a"/>
    <w:rsid w:val="0096554E"/>
    <w:pPr>
      <w:spacing w:before="100" w:beforeAutospacing="1" w:after="100" w:afterAutospacing="1"/>
    </w:pPr>
  </w:style>
  <w:style w:type="paragraph" w:styleId="afff4">
    <w:name w:val="No Spacing"/>
    <w:aliases w:val="основа,Без интервала1"/>
    <w:link w:val="afff5"/>
    <w:uiPriority w:val="1"/>
    <w:qFormat/>
    <w:rsid w:val="0096554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f5">
    <w:name w:val="Без интервала Знак"/>
    <w:aliases w:val="основа Знак,Без интервала1 Знак"/>
    <w:link w:val="afff4"/>
    <w:uiPriority w:val="1"/>
    <w:rsid w:val="0096554E"/>
    <w:rPr>
      <w:rFonts w:ascii="Calibri" w:eastAsia="Calibri" w:hAnsi="Calibri" w:cs="Times New Roman"/>
    </w:rPr>
  </w:style>
  <w:style w:type="character" w:customStyle="1" w:styleId="24">
    <w:name w:val="Основной текст2"/>
    <w:rsid w:val="009655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afff6">
    <w:name w:val="А_основной"/>
    <w:basedOn w:val="a"/>
    <w:link w:val="afff7"/>
    <w:qFormat/>
    <w:rsid w:val="0096554E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cs="Arial"/>
      <w:sz w:val="28"/>
      <w:szCs w:val="20"/>
    </w:rPr>
  </w:style>
  <w:style w:type="character" w:customStyle="1" w:styleId="afff7">
    <w:name w:val="А_основной Знак"/>
    <w:basedOn w:val="a0"/>
    <w:link w:val="afff6"/>
    <w:rsid w:val="0096554E"/>
    <w:rPr>
      <w:rFonts w:ascii="Times New Roman" w:eastAsia="Times New Roman" w:hAnsi="Times New Roman" w:cs="Arial"/>
      <w:sz w:val="28"/>
      <w:szCs w:val="20"/>
      <w:lang w:eastAsia="ru-RU"/>
    </w:rPr>
  </w:style>
  <w:style w:type="character" w:styleId="afff8">
    <w:name w:val="Emphasis"/>
    <w:basedOn w:val="a0"/>
    <w:qFormat/>
    <w:rsid w:val="0096554E"/>
    <w:rPr>
      <w:i/>
      <w:iCs/>
    </w:rPr>
  </w:style>
  <w:style w:type="paragraph" w:customStyle="1" w:styleId="WW-Normal">
    <w:name w:val="WW-Normal"/>
    <w:rsid w:val="0096554E"/>
    <w:pPr>
      <w:suppressAutoHyphens/>
      <w:autoSpaceDE w:val="0"/>
      <w:spacing w:after="0" w:line="240" w:lineRule="auto"/>
    </w:pPr>
    <w:rPr>
      <w:rFonts w:ascii="Cambria" w:eastAsia="Arial" w:hAnsi="Cambria" w:cs="Cambria"/>
      <w:color w:val="000000"/>
      <w:kern w:val="1"/>
      <w:sz w:val="24"/>
      <w:szCs w:val="24"/>
      <w:lang w:eastAsia="ar-SA"/>
    </w:rPr>
  </w:style>
  <w:style w:type="paragraph" w:customStyle="1" w:styleId="Style4">
    <w:name w:val="Style4"/>
    <w:basedOn w:val="a"/>
    <w:uiPriority w:val="99"/>
    <w:rsid w:val="0096554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96554E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96554E"/>
    <w:pPr>
      <w:widowControl w:val="0"/>
      <w:autoSpaceDE w:val="0"/>
      <w:autoSpaceDN w:val="0"/>
      <w:adjustRightInd w:val="0"/>
      <w:spacing w:line="274" w:lineRule="exact"/>
      <w:ind w:firstLine="490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96554E"/>
    <w:pPr>
      <w:widowControl w:val="0"/>
      <w:autoSpaceDE w:val="0"/>
      <w:autoSpaceDN w:val="0"/>
      <w:adjustRightInd w:val="0"/>
      <w:spacing w:line="271" w:lineRule="exact"/>
      <w:ind w:hanging="346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96554E"/>
    <w:pPr>
      <w:widowControl w:val="0"/>
      <w:autoSpaceDE w:val="0"/>
      <w:autoSpaceDN w:val="0"/>
      <w:adjustRightInd w:val="0"/>
      <w:spacing w:line="275" w:lineRule="exact"/>
      <w:ind w:firstLine="715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96554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96554E"/>
    <w:pPr>
      <w:widowControl w:val="0"/>
      <w:autoSpaceDE w:val="0"/>
      <w:autoSpaceDN w:val="0"/>
      <w:adjustRightInd w:val="0"/>
      <w:spacing w:line="274" w:lineRule="exact"/>
      <w:ind w:firstLine="509"/>
    </w:pPr>
    <w:rPr>
      <w:rFonts w:eastAsiaTheme="minorEastAsia"/>
    </w:rPr>
  </w:style>
  <w:style w:type="paragraph" w:customStyle="1" w:styleId="Style11">
    <w:name w:val="Style11"/>
    <w:basedOn w:val="a"/>
    <w:uiPriority w:val="99"/>
    <w:rsid w:val="0096554E"/>
    <w:pPr>
      <w:widowControl w:val="0"/>
      <w:autoSpaceDE w:val="0"/>
      <w:autoSpaceDN w:val="0"/>
      <w:adjustRightInd w:val="0"/>
      <w:spacing w:line="312" w:lineRule="exact"/>
      <w:ind w:firstLine="1114"/>
    </w:pPr>
    <w:rPr>
      <w:rFonts w:eastAsiaTheme="minorEastAsia"/>
    </w:rPr>
  </w:style>
  <w:style w:type="paragraph" w:customStyle="1" w:styleId="Style12">
    <w:name w:val="Style12"/>
    <w:basedOn w:val="a"/>
    <w:uiPriority w:val="99"/>
    <w:rsid w:val="0096554E"/>
    <w:pPr>
      <w:widowControl w:val="0"/>
      <w:autoSpaceDE w:val="0"/>
      <w:autoSpaceDN w:val="0"/>
      <w:adjustRightInd w:val="0"/>
      <w:spacing w:line="389" w:lineRule="exact"/>
      <w:jc w:val="center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96554E"/>
    <w:pPr>
      <w:widowControl w:val="0"/>
      <w:autoSpaceDE w:val="0"/>
      <w:autoSpaceDN w:val="0"/>
      <w:adjustRightInd w:val="0"/>
      <w:jc w:val="right"/>
    </w:pPr>
    <w:rPr>
      <w:rFonts w:eastAsiaTheme="minorEastAsia"/>
    </w:rPr>
  </w:style>
  <w:style w:type="paragraph" w:customStyle="1" w:styleId="Style15">
    <w:name w:val="Style15"/>
    <w:basedOn w:val="a"/>
    <w:uiPriority w:val="99"/>
    <w:rsid w:val="0096554E"/>
    <w:pPr>
      <w:widowControl w:val="0"/>
      <w:autoSpaceDE w:val="0"/>
      <w:autoSpaceDN w:val="0"/>
      <w:adjustRightInd w:val="0"/>
      <w:spacing w:line="264" w:lineRule="exact"/>
      <w:jc w:val="both"/>
    </w:pPr>
    <w:rPr>
      <w:rFonts w:eastAsiaTheme="minorEastAsia"/>
    </w:rPr>
  </w:style>
  <w:style w:type="paragraph" w:customStyle="1" w:styleId="Style16">
    <w:name w:val="Style16"/>
    <w:basedOn w:val="a"/>
    <w:uiPriority w:val="99"/>
    <w:rsid w:val="0096554E"/>
    <w:pPr>
      <w:widowControl w:val="0"/>
      <w:autoSpaceDE w:val="0"/>
      <w:autoSpaceDN w:val="0"/>
      <w:adjustRightInd w:val="0"/>
      <w:spacing w:line="278" w:lineRule="exact"/>
      <w:ind w:hanging="355"/>
    </w:pPr>
    <w:rPr>
      <w:rFonts w:eastAsiaTheme="minorEastAsia"/>
    </w:rPr>
  </w:style>
  <w:style w:type="paragraph" w:customStyle="1" w:styleId="Style17">
    <w:name w:val="Style17"/>
    <w:basedOn w:val="a"/>
    <w:uiPriority w:val="99"/>
    <w:rsid w:val="0096554E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18">
    <w:name w:val="Style18"/>
    <w:basedOn w:val="a"/>
    <w:uiPriority w:val="99"/>
    <w:rsid w:val="0096554E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19">
    <w:name w:val="Style19"/>
    <w:basedOn w:val="a"/>
    <w:uiPriority w:val="99"/>
    <w:rsid w:val="0096554E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Theme="minorEastAsia"/>
    </w:rPr>
  </w:style>
  <w:style w:type="paragraph" w:customStyle="1" w:styleId="Style20">
    <w:name w:val="Style20"/>
    <w:basedOn w:val="a"/>
    <w:uiPriority w:val="99"/>
    <w:rsid w:val="0096554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1">
    <w:name w:val="Style21"/>
    <w:basedOn w:val="a"/>
    <w:uiPriority w:val="99"/>
    <w:rsid w:val="0096554E"/>
    <w:pPr>
      <w:widowControl w:val="0"/>
      <w:autoSpaceDE w:val="0"/>
      <w:autoSpaceDN w:val="0"/>
      <w:adjustRightInd w:val="0"/>
      <w:spacing w:line="278" w:lineRule="exact"/>
      <w:ind w:hanging="331"/>
    </w:pPr>
    <w:rPr>
      <w:rFonts w:eastAsiaTheme="minorEastAsia"/>
    </w:rPr>
  </w:style>
  <w:style w:type="paragraph" w:customStyle="1" w:styleId="Style23">
    <w:name w:val="Style23"/>
    <w:basedOn w:val="a"/>
    <w:uiPriority w:val="99"/>
    <w:rsid w:val="0096554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6">
    <w:name w:val="Style26"/>
    <w:basedOn w:val="a"/>
    <w:uiPriority w:val="99"/>
    <w:rsid w:val="0096554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8">
    <w:name w:val="Style28"/>
    <w:basedOn w:val="a"/>
    <w:uiPriority w:val="99"/>
    <w:rsid w:val="0096554E"/>
    <w:pPr>
      <w:widowControl w:val="0"/>
      <w:autoSpaceDE w:val="0"/>
      <w:autoSpaceDN w:val="0"/>
      <w:adjustRightInd w:val="0"/>
      <w:spacing w:line="274" w:lineRule="exact"/>
      <w:ind w:hanging="499"/>
    </w:pPr>
    <w:rPr>
      <w:rFonts w:eastAsiaTheme="minorEastAsia"/>
    </w:rPr>
  </w:style>
  <w:style w:type="paragraph" w:customStyle="1" w:styleId="Style29">
    <w:name w:val="Style29"/>
    <w:basedOn w:val="a"/>
    <w:uiPriority w:val="99"/>
    <w:rsid w:val="0096554E"/>
    <w:pPr>
      <w:widowControl w:val="0"/>
      <w:autoSpaceDE w:val="0"/>
      <w:autoSpaceDN w:val="0"/>
      <w:adjustRightInd w:val="0"/>
      <w:spacing w:line="758" w:lineRule="exact"/>
    </w:pPr>
    <w:rPr>
      <w:rFonts w:eastAsiaTheme="minorEastAsia"/>
    </w:rPr>
  </w:style>
  <w:style w:type="paragraph" w:customStyle="1" w:styleId="Style30">
    <w:name w:val="Style30"/>
    <w:basedOn w:val="a"/>
    <w:uiPriority w:val="99"/>
    <w:rsid w:val="0096554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2">
    <w:name w:val="Style32"/>
    <w:basedOn w:val="a"/>
    <w:uiPriority w:val="99"/>
    <w:rsid w:val="0096554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3">
    <w:name w:val="Style33"/>
    <w:basedOn w:val="a"/>
    <w:uiPriority w:val="99"/>
    <w:rsid w:val="0096554E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36">
    <w:name w:val="Font Style36"/>
    <w:basedOn w:val="a0"/>
    <w:uiPriority w:val="99"/>
    <w:rsid w:val="0096554E"/>
    <w:rPr>
      <w:rFonts w:ascii="Times New Roman" w:hAnsi="Times New Roman" w:cs="Times New Roman"/>
      <w:sz w:val="26"/>
      <w:szCs w:val="26"/>
    </w:rPr>
  </w:style>
  <w:style w:type="character" w:customStyle="1" w:styleId="FontStyle37">
    <w:name w:val="Font Style37"/>
    <w:basedOn w:val="a0"/>
    <w:uiPriority w:val="99"/>
    <w:rsid w:val="0096554E"/>
    <w:rPr>
      <w:rFonts w:ascii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uiPriority w:val="99"/>
    <w:rsid w:val="0096554E"/>
    <w:rPr>
      <w:rFonts w:ascii="Times New Roman" w:hAnsi="Times New Roman" w:cs="Times New Roman"/>
      <w:i/>
      <w:iCs/>
      <w:spacing w:val="40"/>
      <w:sz w:val="18"/>
      <w:szCs w:val="18"/>
    </w:rPr>
  </w:style>
  <w:style w:type="character" w:customStyle="1" w:styleId="FontStyle41">
    <w:name w:val="Font Style41"/>
    <w:basedOn w:val="a0"/>
    <w:uiPriority w:val="99"/>
    <w:rsid w:val="0096554E"/>
    <w:rPr>
      <w:rFonts w:ascii="Times New Roman" w:hAnsi="Times New Roman" w:cs="Times New Roman"/>
      <w:sz w:val="30"/>
      <w:szCs w:val="30"/>
    </w:rPr>
  </w:style>
  <w:style w:type="character" w:customStyle="1" w:styleId="FontStyle42">
    <w:name w:val="Font Style42"/>
    <w:basedOn w:val="a0"/>
    <w:uiPriority w:val="99"/>
    <w:rsid w:val="0096554E"/>
    <w:rPr>
      <w:rFonts w:ascii="Times New Roman" w:hAnsi="Times New Roman" w:cs="Times New Roman"/>
      <w:smallCaps/>
      <w:sz w:val="20"/>
      <w:szCs w:val="20"/>
    </w:rPr>
  </w:style>
  <w:style w:type="character" w:customStyle="1" w:styleId="FontStyle43">
    <w:name w:val="Font Style43"/>
    <w:basedOn w:val="a0"/>
    <w:uiPriority w:val="99"/>
    <w:rsid w:val="0096554E"/>
    <w:rPr>
      <w:rFonts w:ascii="Times New Roman" w:hAnsi="Times New Roman" w:cs="Times New Roman"/>
      <w:i/>
      <w:iCs/>
      <w:sz w:val="30"/>
      <w:szCs w:val="30"/>
    </w:rPr>
  </w:style>
  <w:style w:type="character" w:customStyle="1" w:styleId="FontStyle44">
    <w:name w:val="Font Style44"/>
    <w:basedOn w:val="a0"/>
    <w:uiPriority w:val="99"/>
    <w:rsid w:val="0096554E"/>
    <w:rPr>
      <w:rFonts w:ascii="Times New Roman" w:hAnsi="Times New Roman" w:cs="Times New Roman"/>
      <w:sz w:val="20"/>
      <w:szCs w:val="20"/>
    </w:rPr>
  </w:style>
  <w:style w:type="character" w:customStyle="1" w:styleId="FontStyle45">
    <w:name w:val="Font Style45"/>
    <w:basedOn w:val="a0"/>
    <w:uiPriority w:val="99"/>
    <w:rsid w:val="0096554E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47">
    <w:name w:val="Font Style47"/>
    <w:basedOn w:val="a0"/>
    <w:uiPriority w:val="99"/>
    <w:rsid w:val="0096554E"/>
    <w:rPr>
      <w:rFonts w:ascii="Times New Roman" w:hAnsi="Times New Roman" w:cs="Times New Roman"/>
      <w:i/>
      <w:iCs/>
      <w:sz w:val="38"/>
      <w:szCs w:val="38"/>
    </w:rPr>
  </w:style>
  <w:style w:type="character" w:customStyle="1" w:styleId="FontStyle48">
    <w:name w:val="Font Style48"/>
    <w:basedOn w:val="a0"/>
    <w:uiPriority w:val="99"/>
    <w:rsid w:val="0096554E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basedOn w:val="a0"/>
    <w:rsid w:val="0096554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0">
    <w:name w:val="Font Style50"/>
    <w:basedOn w:val="a0"/>
    <w:uiPriority w:val="99"/>
    <w:rsid w:val="0096554E"/>
    <w:rPr>
      <w:rFonts w:ascii="Times New Roman" w:hAnsi="Times New Roman" w:cs="Times New Roman"/>
      <w:spacing w:val="-20"/>
      <w:sz w:val="24"/>
      <w:szCs w:val="24"/>
    </w:rPr>
  </w:style>
  <w:style w:type="character" w:customStyle="1" w:styleId="FontStyle51">
    <w:name w:val="Font Style51"/>
    <w:basedOn w:val="a0"/>
    <w:uiPriority w:val="99"/>
    <w:rsid w:val="0096554E"/>
    <w:rPr>
      <w:rFonts w:ascii="Times New Roman" w:hAnsi="Times New Roman" w:cs="Times New Roman"/>
      <w:spacing w:val="-10"/>
      <w:sz w:val="36"/>
      <w:szCs w:val="36"/>
    </w:rPr>
  </w:style>
  <w:style w:type="character" w:customStyle="1" w:styleId="FontStyle52">
    <w:name w:val="Font Style52"/>
    <w:basedOn w:val="a0"/>
    <w:uiPriority w:val="99"/>
    <w:rsid w:val="0096554E"/>
    <w:rPr>
      <w:rFonts w:ascii="Times New Roman" w:hAnsi="Times New Roman" w:cs="Times New Roman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96554E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96554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25">
    <w:name w:val="Body Text 2"/>
    <w:basedOn w:val="a"/>
    <w:link w:val="26"/>
    <w:rsid w:val="0096554E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9655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9">
    <w:name w:val="Body Text Indent"/>
    <w:basedOn w:val="a"/>
    <w:link w:val="afffa"/>
    <w:rsid w:val="0096554E"/>
    <w:pPr>
      <w:spacing w:after="120"/>
      <w:ind w:left="283"/>
    </w:pPr>
  </w:style>
  <w:style w:type="character" w:customStyle="1" w:styleId="afffa">
    <w:name w:val="Основной текст с отступом Знак"/>
    <w:basedOn w:val="a0"/>
    <w:link w:val="afff9"/>
    <w:rsid w:val="009655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0">
    <w:name w:val="Основной текст + Полужирный24"/>
    <w:aliases w:val="Курсив19"/>
    <w:rsid w:val="0096554E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230">
    <w:name w:val="Основной текст + Полужирный23"/>
    <w:aliases w:val="Курсив18"/>
    <w:rsid w:val="0096554E"/>
    <w:rPr>
      <w:rFonts w:ascii="Times New Roman" w:hAnsi="Times New Roman" w:cs="Times New Roman"/>
      <w:b/>
      <w:bCs/>
      <w:i/>
      <w:iCs/>
      <w:noProof/>
      <w:spacing w:val="0"/>
      <w:sz w:val="22"/>
      <w:szCs w:val="22"/>
      <w:shd w:val="clear" w:color="auto" w:fill="FFFFFF"/>
      <w:lang w:bidi="ar-SA"/>
    </w:rPr>
  </w:style>
  <w:style w:type="character" w:styleId="afffb">
    <w:name w:val="Hyperlink"/>
    <w:unhideWhenUsed/>
    <w:rsid w:val="0096554E"/>
    <w:rPr>
      <w:color w:val="0000FF"/>
      <w:u w:val="single"/>
    </w:rPr>
  </w:style>
  <w:style w:type="paragraph" w:customStyle="1" w:styleId="normacttext">
    <w:name w:val="norm_act_text"/>
    <w:basedOn w:val="a"/>
    <w:rsid w:val="0096554E"/>
    <w:pPr>
      <w:spacing w:before="100" w:beforeAutospacing="1" w:after="100" w:afterAutospacing="1"/>
    </w:pPr>
  </w:style>
  <w:style w:type="character" w:customStyle="1" w:styleId="afffc">
    <w:name w:val="Основной текст + Полужирный"/>
    <w:rsid w:val="0096554E"/>
    <w:rPr>
      <w:b/>
      <w:bCs/>
      <w:sz w:val="22"/>
      <w:szCs w:val="22"/>
      <w:lang w:bidi="ar-SA"/>
    </w:rPr>
  </w:style>
  <w:style w:type="character" w:customStyle="1" w:styleId="afffd">
    <w:name w:val="А ОСН ТЕКСТ Знак"/>
    <w:link w:val="afffe"/>
    <w:locked/>
    <w:rsid w:val="0096554E"/>
    <w:rPr>
      <w:rFonts w:ascii="Arial Unicode MS" w:eastAsia="Arial Unicode MS" w:hAnsi="Arial Unicode MS" w:cs="Arial Unicode MS"/>
      <w:color w:val="000000"/>
      <w:sz w:val="28"/>
      <w:szCs w:val="28"/>
    </w:rPr>
  </w:style>
  <w:style w:type="paragraph" w:customStyle="1" w:styleId="afffe">
    <w:name w:val="А ОСН ТЕКСТ"/>
    <w:basedOn w:val="a"/>
    <w:link w:val="afffd"/>
    <w:rsid w:val="0096554E"/>
    <w:pPr>
      <w:spacing w:line="360" w:lineRule="auto"/>
      <w:ind w:firstLine="454"/>
      <w:jc w:val="both"/>
    </w:pPr>
    <w:rPr>
      <w:rFonts w:ascii="Arial Unicode MS" w:eastAsia="Arial Unicode MS" w:hAnsi="Arial Unicode MS" w:cs="Arial Unicode MS"/>
      <w:color w:val="000000"/>
      <w:sz w:val="28"/>
      <w:szCs w:val="28"/>
      <w:lang w:eastAsia="en-US"/>
    </w:rPr>
  </w:style>
  <w:style w:type="character" w:customStyle="1" w:styleId="27">
    <w:name w:val="Основной текст + Полужирный2"/>
    <w:rsid w:val="0096554E"/>
    <w:rPr>
      <w:rFonts w:ascii="Times New Roman" w:hAnsi="Times New Roman" w:cs="Times New Roman" w:hint="default"/>
      <w:b/>
      <w:bCs/>
      <w:spacing w:val="0"/>
      <w:sz w:val="22"/>
      <w:szCs w:val="22"/>
      <w:lang w:bidi="ar-SA"/>
    </w:rPr>
  </w:style>
  <w:style w:type="paragraph" w:customStyle="1" w:styleId="Default">
    <w:name w:val="Default"/>
    <w:rsid w:val="009655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FontStyle24">
    <w:name w:val="Font Style24"/>
    <w:rsid w:val="0096554E"/>
    <w:rPr>
      <w:rFonts w:ascii="Times New Roman" w:hAnsi="Times New Roman" w:cs="Times New Roman" w:hint="default"/>
      <w:sz w:val="18"/>
      <w:szCs w:val="18"/>
    </w:rPr>
  </w:style>
  <w:style w:type="character" w:styleId="affff">
    <w:name w:val="FollowedHyperlink"/>
    <w:basedOn w:val="a0"/>
    <w:uiPriority w:val="99"/>
    <w:unhideWhenUsed/>
    <w:rsid w:val="0096554E"/>
    <w:rPr>
      <w:rFonts w:ascii="Cuprum" w:hAnsi="Cuprum" w:hint="default"/>
      <w:strike w:val="0"/>
      <w:dstrike w:val="0"/>
      <w:color w:val="2577C4"/>
      <w:u w:val="none"/>
      <w:effect w:val="none"/>
    </w:rPr>
  </w:style>
  <w:style w:type="paragraph" w:customStyle="1" w:styleId="bg">
    <w:name w:val="bg"/>
    <w:basedOn w:val="a"/>
    <w:rsid w:val="0096554E"/>
    <w:pPr>
      <w:spacing w:before="100" w:beforeAutospacing="1" w:after="100" w:afterAutospacing="1"/>
    </w:pPr>
  </w:style>
  <w:style w:type="paragraph" w:customStyle="1" w:styleId="bgpadd">
    <w:name w:val="bgpadd"/>
    <w:basedOn w:val="a"/>
    <w:rsid w:val="0096554E"/>
    <w:pPr>
      <w:spacing w:before="100" w:beforeAutospacing="1" w:after="100" w:afterAutospacing="1"/>
    </w:pPr>
  </w:style>
  <w:style w:type="paragraph" w:customStyle="1" w:styleId="menu">
    <w:name w:val="menu"/>
    <w:basedOn w:val="a"/>
    <w:rsid w:val="0096554E"/>
    <w:pPr>
      <w:shd w:val="clear" w:color="auto" w:fill="0C336D"/>
      <w:spacing w:before="100" w:beforeAutospacing="1" w:after="100" w:afterAutospacing="1"/>
    </w:pPr>
  </w:style>
  <w:style w:type="paragraph" w:customStyle="1" w:styleId="bottom">
    <w:name w:val="bottom"/>
    <w:basedOn w:val="a"/>
    <w:rsid w:val="0096554E"/>
    <w:pPr>
      <w:spacing w:before="75" w:after="75"/>
    </w:pPr>
  </w:style>
  <w:style w:type="paragraph" w:customStyle="1" w:styleId="bottomleft">
    <w:name w:val="bottom_left"/>
    <w:basedOn w:val="a"/>
    <w:rsid w:val="0096554E"/>
    <w:pP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bottomright">
    <w:name w:val="bottom_right"/>
    <w:basedOn w:val="a"/>
    <w:rsid w:val="0096554E"/>
    <w:pPr>
      <w:spacing w:before="100" w:beforeAutospacing="1" w:after="100" w:afterAutospacing="1"/>
      <w:jc w:val="right"/>
    </w:pPr>
    <w:rPr>
      <w:color w:val="000000"/>
      <w:sz w:val="17"/>
      <w:szCs w:val="17"/>
    </w:rPr>
  </w:style>
  <w:style w:type="paragraph" w:customStyle="1" w:styleId="bottomlink">
    <w:name w:val="bottom_link"/>
    <w:basedOn w:val="a"/>
    <w:rsid w:val="0096554E"/>
    <w:pP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lp">
    <w:name w:val="lp"/>
    <w:basedOn w:val="a"/>
    <w:rsid w:val="0096554E"/>
    <w:pPr>
      <w:spacing w:before="100" w:beforeAutospacing="1" w:after="100" w:afterAutospacing="1"/>
      <w:jc w:val="right"/>
    </w:pPr>
  </w:style>
  <w:style w:type="paragraph" w:customStyle="1" w:styleId="main">
    <w:name w:val="main"/>
    <w:basedOn w:val="a"/>
    <w:rsid w:val="0096554E"/>
    <w:pPr>
      <w:spacing w:before="100" w:beforeAutospacing="1" w:after="100" w:afterAutospacing="1"/>
    </w:pPr>
  </w:style>
  <w:style w:type="paragraph" w:customStyle="1" w:styleId="15">
    <w:name w:val="Верхний колонтитул1"/>
    <w:basedOn w:val="a"/>
    <w:rsid w:val="0096554E"/>
    <w:pPr>
      <w:spacing w:before="100" w:beforeAutospacing="1" w:after="100" w:afterAutospacing="1"/>
    </w:pPr>
  </w:style>
  <w:style w:type="paragraph" w:customStyle="1" w:styleId="headergerb">
    <w:name w:val="headergerb"/>
    <w:basedOn w:val="a"/>
    <w:rsid w:val="0096554E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96554E"/>
    <w:pPr>
      <w:spacing w:before="100" w:beforeAutospacing="1" w:after="100" w:afterAutospacing="1"/>
    </w:pPr>
  </w:style>
  <w:style w:type="paragraph" w:customStyle="1" w:styleId="htitle1">
    <w:name w:val="htitle1"/>
    <w:basedOn w:val="a"/>
    <w:rsid w:val="0096554E"/>
    <w:pPr>
      <w:spacing w:before="100" w:beforeAutospacing="1" w:after="100" w:afterAutospacing="1"/>
    </w:pPr>
    <w:rPr>
      <w:rFonts w:ascii="Cuprum" w:hAnsi="Cuprum"/>
      <w:b/>
      <w:bCs/>
      <w:color w:val="FFFFFF"/>
      <w:sz w:val="38"/>
      <w:szCs w:val="38"/>
    </w:rPr>
  </w:style>
  <w:style w:type="paragraph" w:customStyle="1" w:styleId="htitle2">
    <w:name w:val="htitle2"/>
    <w:basedOn w:val="a"/>
    <w:rsid w:val="0096554E"/>
    <w:pPr>
      <w:spacing w:before="100" w:beforeAutospacing="1" w:after="100" w:afterAutospacing="1"/>
    </w:pPr>
    <w:rPr>
      <w:rFonts w:ascii="Cuprum" w:hAnsi="Cuprum"/>
      <w:b/>
      <w:bCs/>
      <w:color w:val="FFFFFF"/>
      <w:sz w:val="20"/>
      <w:szCs w:val="20"/>
    </w:rPr>
  </w:style>
  <w:style w:type="paragraph" w:customStyle="1" w:styleId="headerimg">
    <w:name w:val="headerimg"/>
    <w:basedOn w:val="a"/>
    <w:rsid w:val="0096554E"/>
    <w:pPr>
      <w:spacing w:before="100" w:beforeAutospacing="1" w:after="100" w:afterAutospacing="1"/>
    </w:pPr>
  </w:style>
  <w:style w:type="paragraph" w:customStyle="1" w:styleId="content">
    <w:name w:val="content"/>
    <w:basedOn w:val="a"/>
    <w:rsid w:val="0096554E"/>
    <w:pPr>
      <w:spacing w:before="300" w:after="100" w:afterAutospacing="1"/>
    </w:pPr>
  </w:style>
  <w:style w:type="paragraph" w:customStyle="1" w:styleId="contentmenu">
    <w:name w:val="contentmenu"/>
    <w:basedOn w:val="a"/>
    <w:rsid w:val="0096554E"/>
    <w:pPr>
      <w:spacing w:before="100" w:beforeAutospacing="1" w:after="100" w:afterAutospacing="1"/>
    </w:pPr>
  </w:style>
  <w:style w:type="paragraph" w:customStyle="1" w:styleId="contentblock">
    <w:name w:val="contentblock"/>
    <w:basedOn w:val="a"/>
    <w:rsid w:val="0096554E"/>
    <w:pPr>
      <w:spacing w:before="100" w:beforeAutospacing="1" w:after="100" w:afterAutospacing="1"/>
    </w:pPr>
  </w:style>
  <w:style w:type="paragraph" w:customStyle="1" w:styleId="contentdata">
    <w:name w:val="contentdata"/>
    <w:basedOn w:val="a"/>
    <w:rsid w:val="0096554E"/>
    <w:pPr>
      <w:shd w:val="clear" w:color="auto" w:fill="FFFFFF"/>
      <w:ind w:left="300" w:right="300"/>
    </w:pPr>
  </w:style>
  <w:style w:type="paragraph" w:customStyle="1" w:styleId="contentdata2">
    <w:name w:val="contentdata2"/>
    <w:basedOn w:val="a"/>
    <w:rsid w:val="0096554E"/>
    <w:pPr>
      <w:shd w:val="clear" w:color="auto" w:fill="FFFFFF"/>
      <w:ind w:left="300" w:right="300"/>
    </w:pPr>
  </w:style>
  <w:style w:type="paragraph" w:customStyle="1" w:styleId="contentbottom">
    <w:name w:val="contentbottom"/>
    <w:basedOn w:val="a"/>
    <w:rsid w:val="0096554E"/>
    <w:pPr>
      <w:spacing w:before="100" w:beforeAutospacing="1" w:after="100" w:afterAutospacing="1"/>
    </w:pPr>
  </w:style>
  <w:style w:type="paragraph" w:customStyle="1" w:styleId="contpadleft">
    <w:name w:val="contpad_left"/>
    <w:basedOn w:val="a"/>
    <w:rsid w:val="0096554E"/>
    <w:pPr>
      <w:spacing w:before="100" w:beforeAutospacing="1" w:after="100" w:afterAutospacing="1"/>
    </w:pPr>
  </w:style>
  <w:style w:type="paragraph" w:customStyle="1" w:styleId="contpadright">
    <w:name w:val="contpad_right"/>
    <w:basedOn w:val="a"/>
    <w:rsid w:val="0096554E"/>
    <w:pPr>
      <w:spacing w:before="100" w:beforeAutospacing="1" w:after="100" w:afterAutospacing="1"/>
    </w:pPr>
  </w:style>
  <w:style w:type="paragraph" w:customStyle="1" w:styleId="contpadcenter">
    <w:name w:val="contpad_center"/>
    <w:basedOn w:val="a"/>
    <w:rsid w:val="0096554E"/>
    <w:pPr>
      <w:spacing w:before="100" w:beforeAutospacing="1" w:after="100" w:afterAutospacing="1"/>
    </w:pPr>
  </w:style>
  <w:style w:type="paragraph" w:customStyle="1" w:styleId="contpadbottom">
    <w:name w:val="contpad_bottom"/>
    <w:basedOn w:val="a"/>
    <w:rsid w:val="0096554E"/>
    <w:pPr>
      <w:spacing w:before="100" w:beforeAutospacing="1" w:after="100" w:afterAutospacing="1"/>
    </w:pPr>
  </w:style>
  <w:style w:type="paragraph" w:customStyle="1" w:styleId="newsblockdate">
    <w:name w:val="newsblockdate"/>
    <w:basedOn w:val="a"/>
    <w:rsid w:val="0096554E"/>
    <w:pPr>
      <w:spacing w:before="100" w:beforeAutospacing="1" w:after="100" w:afterAutospacing="1"/>
    </w:pPr>
    <w:rPr>
      <w:rFonts w:ascii="Tahoma" w:hAnsi="Tahoma" w:cs="Tahoma"/>
      <w:b/>
      <w:bCs/>
      <w:color w:val="2681D0"/>
      <w:sz w:val="15"/>
      <w:szCs w:val="15"/>
    </w:rPr>
  </w:style>
  <w:style w:type="paragraph" w:customStyle="1" w:styleId="newsblocktitle">
    <w:name w:val="newsblocktitle"/>
    <w:basedOn w:val="a"/>
    <w:rsid w:val="0096554E"/>
    <w:pPr>
      <w:spacing w:before="100" w:beforeAutospacing="1" w:after="100" w:afterAutospacing="1"/>
    </w:pPr>
    <w:rPr>
      <w:rFonts w:ascii="Tahoma" w:hAnsi="Tahoma" w:cs="Tahoma"/>
      <w:b/>
      <w:bCs/>
      <w:color w:val="FFFFFF"/>
      <w:sz w:val="18"/>
      <w:szCs w:val="18"/>
    </w:rPr>
  </w:style>
  <w:style w:type="paragraph" w:customStyle="1" w:styleId="newsblockpreview">
    <w:name w:val="newsblockpreview"/>
    <w:basedOn w:val="a"/>
    <w:rsid w:val="0096554E"/>
    <w:pPr>
      <w:spacing w:before="100" w:beforeAutospacing="1" w:after="100" w:afterAutospacing="1"/>
    </w:pPr>
    <w:rPr>
      <w:rFonts w:ascii="Tahoma" w:hAnsi="Tahoma" w:cs="Tahoma"/>
      <w:color w:val="E7E7E7"/>
      <w:sz w:val="17"/>
      <w:szCs w:val="17"/>
    </w:rPr>
  </w:style>
  <w:style w:type="paragraph" w:customStyle="1" w:styleId="lang">
    <w:name w:val="lang"/>
    <w:basedOn w:val="a"/>
    <w:rsid w:val="0096554E"/>
    <w:pPr>
      <w:spacing w:before="100" w:beforeAutospacing="1" w:after="100" w:afterAutospacing="1"/>
    </w:pPr>
    <w:rPr>
      <w:rFonts w:ascii="Arial Black" w:hAnsi="Arial Black"/>
      <w:color w:val="000000"/>
      <w:sz w:val="17"/>
      <w:szCs w:val="17"/>
    </w:rPr>
  </w:style>
  <w:style w:type="paragraph" w:customStyle="1" w:styleId="jqueryslidemenu">
    <w:name w:val="jqueryslidemenu"/>
    <w:basedOn w:val="a"/>
    <w:rsid w:val="0096554E"/>
    <w:pPr>
      <w:shd w:val="clear" w:color="auto" w:fill="0C336D"/>
      <w:spacing w:before="100" w:beforeAutospacing="1" w:after="100" w:afterAutospacing="1"/>
    </w:pPr>
    <w:rPr>
      <w:rFonts w:ascii="Cuprum" w:hAnsi="Cuprum"/>
      <w:color w:val="FFFFFF"/>
      <w:sz w:val="23"/>
      <w:szCs w:val="23"/>
    </w:rPr>
  </w:style>
  <w:style w:type="paragraph" w:customStyle="1" w:styleId="demo-container">
    <w:name w:val="demo-container"/>
    <w:basedOn w:val="a"/>
    <w:rsid w:val="0096554E"/>
    <w:pPr>
      <w:spacing w:before="100" w:beforeAutospacing="1" w:after="100" w:afterAutospacing="1"/>
    </w:pPr>
  </w:style>
  <w:style w:type="paragraph" w:customStyle="1" w:styleId="clear">
    <w:name w:val="clear"/>
    <w:basedOn w:val="a"/>
    <w:rsid w:val="0096554E"/>
    <w:pPr>
      <w:spacing w:before="100" w:beforeAutospacing="1" w:after="100" w:afterAutospacing="1"/>
    </w:pPr>
  </w:style>
  <w:style w:type="paragraph" w:customStyle="1" w:styleId="mega-menu">
    <w:name w:val="mega-menu"/>
    <w:basedOn w:val="a"/>
    <w:rsid w:val="0096554E"/>
    <w:pPr>
      <w:spacing w:before="100" w:beforeAutospacing="1" w:after="100" w:afterAutospacing="1" w:line="240" w:lineRule="atLeast"/>
    </w:pPr>
    <w:rPr>
      <w:rFonts w:ascii="Cuprum" w:hAnsi="Cuprum"/>
      <w:sz w:val="23"/>
      <w:szCs w:val="23"/>
    </w:rPr>
  </w:style>
  <w:style w:type="paragraph" w:customStyle="1" w:styleId="locationlink">
    <w:name w:val="location_link"/>
    <w:basedOn w:val="a"/>
    <w:rsid w:val="0096554E"/>
    <w:pPr>
      <w:spacing w:before="100" w:beforeAutospacing="1" w:after="100" w:afterAutospacing="1"/>
    </w:pPr>
    <w:rPr>
      <w:rFonts w:ascii="Tahoma" w:hAnsi="Tahoma" w:cs="Tahoma"/>
      <w:color w:val="FFFFFF"/>
      <w:sz w:val="17"/>
      <w:szCs w:val="17"/>
    </w:rPr>
  </w:style>
  <w:style w:type="paragraph" w:customStyle="1" w:styleId="location">
    <w:name w:val="location"/>
    <w:basedOn w:val="a"/>
    <w:rsid w:val="0096554E"/>
    <w:pPr>
      <w:spacing w:before="100" w:beforeAutospacing="1" w:after="150"/>
    </w:pPr>
    <w:rPr>
      <w:rFonts w:ascii="Tahoma" w:hAnsi="Tahoma" w:cs="Tahoma"/>
      <w:color w:val="FFFFFF"/>
      <w:sz w:val="17"/>
      <w:szCs w:val="17"/>
    </w:rPr>
  </w:style>
  <w:style w:type="paragraph" w:customStyle="1" w:styleId="darkgray">
    <w:name w:val="darkgray"/>
    <w:basedOn w:val="a"/>
    <w:rsid w:val="0096554E"/>
    <w:pPr>
      <w:shd w:val="clear" w:color="auto" w:fill="F3F3F3"/>
      <w:spacing w:before="100" w:beforeAutospacing="1" w:after="100" w:afterAutospacing="1"/>
    </w:pPr>
  </w:style>
  <w:style w:type="paragraph" w:customStyle="1" w:styleId="lightgray">
    <w:name w:val="lightgray"/>
    <w:basedOn w:val="a"/>
    <w:rsid w:val="0096554E"/>
    <w:pPr>
      <w:shd w:val="clear" w:color="auto" w:fill="F7F7F7"/>
      <w:spacing w:before="100" w:beforeAutospacing="1" w:after="100" w:afterAutospacing="1"/>
    </w:pPr>
  </w:style>
  <w:style w:type="paragraph" w:customStyle="1" w:styleId="divcalenadmain">
    <w:name w:val="divcalenadmain"/>
    <w:basedOn w:val="a"/>
    <w:rsid w:val="0096554E"/>
    <w:pPr>
      <w:shd w:val="clear" w:color="auto" w:fill="000000"/>
      <w:spacing w:before="100" w:beforeAutospacing="1" w:after="100" w:afterAutospacing="1"/>
    </w:pPr>
  </w:style>
  <w:style w:type="paragraph" w:customStyle="1" w:styleId="divcalenadday">
    <w:name w:val="divcalenadday"/>
    <w:basedOn w:val="a"/>
    <w:rsid w:val="0096554E"/>
    <w:pPr>
      <w:spacing w:before="100" w:beforeAutospacing="1" w:after="100" w:afterAutospacing="1"/>
      <w:jc w:val="center"/>
    </w:pPr>
  </w:style>
  <w:style w:type="paragraph" w:customStyle="1" w:styleId="divcalenadhday">
    <w:name w:val="divcalenadhday"/>
    <w:basedOn w:val="a"/>
    <w:rsid w:val="0096554E"/>
    <w:pPr>
      <w:spacing w:before="100" w:beforeAutospacing="1" w:after="100" w:afterAutospacing="1"/>
      <w:jc w:val="center"/>
    </w:pPr>
  </w:style>
  <w:style w:type="paragraph" w:customStyle="1" w:styleId="divcalenadhaday">
    <w:name w:val="divcalenadhaday"/>
    <w:basedOn w:val="a"/>
    <w:rsid w:val="0096554E"/>
    <w:pPr>
      <w:spacing w:before="100" w:beforeAutospacing="1" w:after="100" w:afterAutospacing="1"/>
      <w:jc w:val="center"/>
    </w:pPr>
  </w:style>
  <w:style w:type="paragraph" w:customStyle="1" w:styleId="divcalenadnday">
    <w:name w:val="divcalenadnday"/>
    <w:basedOn w:val="a"/>
    <w:rsid w:val="0096554E"/>
    <w:pPr>
      <w:spacing w:before="100" w:beforeAutospacing="1" w:after="100" w:afterAutospacing="1"/>
    </w:pPr>
  </w:style>
  <w:style w:type="paragraph" w:customStyle="1" w:styleId="calendtday">
    <w:name w:val="calendtday"/>
    <w:basedOn w:val="a"/>
    <w:rsid w:val="0096554E"/>
    <w:pP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calendthday">
    <w:name w:val="calendthday"/>
    <w:basedOn w:val="a"/>
    <w:rsid w:val="0096554E"/>
    <w:pPr>
      <w:spacing w:before="100" w:beforeAutospacing="1" w:after="100" w:afterAutospacing="1"/>
    </w:pPr>
    <w:rPr>
      <w:color w:val="FFFFFF"/>
      <w:sz w:val="17"/>
      <w:szCs w:val="17"/>
    </w:rPr>
  </w:style>
  <w:style w:type="paragraph" w:customStyle="1" w:styleId="resize">
    <w:name w:val="resize"/>
    <w:basedOn w:val="a"/>
    <w:rsid w:val="0096554E"/>
    <w:pPr>
      <w:pBdr>
        <w:bottom w:val="dotted" w:sz="6" w:space="8" w:color="FFFFFF"/>
      </w:pBdr>
      <w:spacing w:before="100" w:beforeAutospacing="1" w:after="300"/>
    </w:pPr>
    <w:rPr>
      <w:color w:val="FFFFFF"/>
    </w:rPr>
  </w:style>
  <w:style w:type="paragraph" w:customStyle="1" w:styleId="resizeheader">
    <w:name w:val="resizeheader"/>
    <w:basedOn w:val="a"/>
    <w:rsid w:val="0096554E"/>
    <w:pPr>
      <w:pBdr>
        <w:bottom w:val="dotted" w:sz="6" w:space="8" w:color="FFFFFF"/>
      </w:pBdr>
      <w:spacing w:before="100" w:beforeAutospacing="1" w:after="150"/>
      <w:jc w:val="center"/>
    </w:pPr>
    <w:rPr>
      <w:b/>
      <w:bCs/>
      <w:color w:val="FFFFFF"/>
    </w:rPr>
  </w:style>
  <w:style w:type="paragraph" w:customStyle="1" w:styleId="resizea">
    <w:name w:val="resizea"/>
    <w:basedOn w:val="a"/>
    <w:rsid w:val="0096554E"/>
    <w:pPr>
      <w:spacing w:before="100" w:beforeAutospacing="1" w:after="100" w:afterAutospacing="1"/>
      <w:jc w:val="center"/>
    </w:pPr>
  </w:style>
  <w:style w:type="paragraph" w:customStyle="1" w:styleId="resizeb">
    <w:name w:val="resizeb"/>
    <w:basedOn w:val="a"/>
    <w:rsid w:val="0096554E"/>
    <w:pPr>
      <w:spacing w:before="100" w:beforeAutospacing="1" w:after="100" w:afterAutospacing="1"/>
      <w:jc w:val="center"/>
    </w:pPr>
  </w:style>
  <w:style w:type="paragraph" w:customStyle="1" w:styleId="resizec">
    <w:name w:val="resizec"/>
    <w:basedOn w:val="a"/>
    <w:rsid w:val="0096554E"/>
    <w:pPr>
      <w:spacing w:before="100" w:beforeAutospacing="1" w:after="100" w:afterAutospacing="1"/>
      <w:jc w:val="center"/>
    </w:pPr>
  </w:style>
  <w:style w:type="paragraph" w:customStyle="1" w:styleId="resized">
    <w:name w:val="resized"/>
    <w:basedOn w:val="a"/>
    <w:rsid w:val="0096554E"/>
    <w:pPr>
      <w:spacing w:before="100" w:beforeAutospacing="1" w:after="100" w:afterAutospacing="1"/>
      <w:jc w:val="center"/>
    </w:pPr>
  </w:style>
  <w:style w:type="paragraph" w:customStyle="1" w:styleId="atb1">
    <w:name w:val="atb1"/>
    <w:basedOn w:val="a"/>
    <w:rsid w:val="0096554E"/>
    <w:pPr>
      <w:spacing w:before="100" w:beforeAutospacing="1" w:after="100" w:afterAutospacing="1"/>
    </w:pPr>
    <w:rPr>
      <w:color w:val="FFFFFF"/>
      <w:sz w:val="21"/>
      <w:szCs w:val="21"/>
    </w:rPr>
  </w:style>
  <w:style w:type="paragraph" w:customStyle="1" w:styleId="atb2">
    <w:name w:val="atb2"/>
    <w:basedOn w:val="a"/>
    <w:rsid w:val="0096554E"/>
    <w:pPr>
      <w:spacing w:before="100" w:beforeAutospacing="1" w:after="100" w:afterAutospacing="1"/>
    </w:pPr>
    <w:rPr>
      <w:color w:val="FFFFFF"/>
      <w:sz w:val="42"/>
      <w:szCs w:val="42"/>
    </w:rPr>
  </w:style>
  <w:style w:type="paragraph" w:customStyle="1" w:styleId="atb3">
    <w:name w:val="atb3"/>
    <w:basedOn w:val="a"/>
    <w:rsid w:val="0096554E"/>
    <w:pPr>
      <w:spacing w:before="100" w:beforeAutospacing="1" w:after="100" w:afterAutospacing="1"/>
    </w:pPr>
    <w:rPr>
      <w:color w:val="FFFFFF"/>
      <w:sz w:val="63"/>
      <w:szCs w:val="63"/>
    </w:rPr>
  </w:style>
  <w:style w:type="paragraph" w:customStyle="1" w:styleId="a-a">
    <w:name w:val="a-a"/>
    <w:basedOn w:val="a"/>
    <w:rsid w:val="0096554E"/>
    <w:pPr>
      <w:spacing w:before="100" w:beforeAutospacing="1" w:after="100" w:afterAutospacing="1"/>
    </w:pPr>
    <w:rPr>
      <w:color w:val="FFFFFF"/>
      <w:sz w:val="42"/>
      <w:szCs w:val="42"/>
    </w:rPr>
  </w:style>
  <w:style w:type="paragraph" w:customStyle="1" w:styleId="scolor">
    <w:name w:val="scolor"/>
    <w:basedOn w:val="a"/>
    <w:rsid w:val="0096554E"/>
    <w:pPr>
      <w:spacing w:before="100" w:beforeAutospacing="1" w:after="100" w:afterAutospacing="1"/>
    </w:pPr>
    <w:rPr>
      <w:color w:val="FFFFFF"/>
      <w:sz w:val="21"/>
      <w:szCs w:val="21"/>
    </w:rPr>
  </w:style>
  <w:style w:type="paragraph" w:customStyle="1" w:styleId="sub-container">
    <w:name w:val="sub-container"/>
    <w:basedOn w:val="a"/>
    <w:rsid w:val="0096554E"/>
    <w:pPr>
      <w:spacing w:before="100" w:beforeAutospacing="1" w:after="100" w:afterAutospacing="1"/>
    </w:pPr>
  </w:style>
  <w:style w:type="paragraph" w:customStyle="1" w:styleId="dc-mega-icon">
    <w:name w:val="dc-mega-icon"/>
    <w:basedOn w:val="a"/>
    <w:rsid w:val="0096554E"/>
    <w:pPr>
      <w:spacing w:before="100" w:beforeAutospacing="1" w:after="100" w:afterAutospacing="1"/>
    </w:pPr>
  </w:style>
  <w:style w:type="paragraph" w:customStyle="1" w:styleId="row">
    <w:name w:val="row"/>
    <w:basedOn w:val="a"/>
    <w:rsid w:val="0096554E"/>
    <w:pPr>
      <w:spacing w:before="100" w:beforeAutospacing="1" w:after="100" w:afterAutospacing="1"/>
    </w:pPr>
  </w:style>
  <w:style w:type="paragraph" w:customStyle="1" w:styleId="dc-mega-icon1">
    <w:name w:val="dc-mega-icon1"/>
    <w:basedOn w:val="a"/>
    <w:rsid w:val="0096554E"/>
    <w:pPr>
      <w:spacing w:before="100" w:beforeAutospacing="1" w:after="100" w:afterAutospacing="1"/>
    </w:pPr>
  </w:style>
  <w:style w:type="paragraph" w:customStyle="1" w:styleId="sub-container1">
    <w:name w:val="sub-container1"/>
    <w:basedOn w:val="a"/>
    <w:rsid w:val="0096554E"/>
    <w:pPr>
      <w:shd w:val="clear" w:color="auto" w:fill="2558A1"/>
      <w:spacing w:before="100" w:beforeAutospacing="1" w:after="100" w:afterAutospacing="1"/>
    </w:pPr>
  </w:style>
  <w:style w:type="paragraph" w:customStyle="1" w:styleId="row1">
    <w:name w:val="row1"/>
    <w:basedOn w:val="a"/>
    <w:rsid w:val="0096554E"/>
    <w:pPr>
      <w:spacing w:before="100" w:beforeAutospacing="1" w:after="100" w:afterAutospacing="1"/>
    </w:pPr>
  </w:style>
  <w:style w:type="character" w:customStyle="1" w:styleId="htitle11">
    <w:name w:val="htitle11"/>
    <w:basedOn w:val="a0"/>
    <w:rsid w:val="0096554E"/>
    <w:rPr>
      <w:rFonts w:ascii="Cuprum" w:hAnsi="Cuprum" w:hint="default"/>
      <w:b/>
      <w:bCs/>
      <w:color w:val="FFFFFF"/>
      <w:sz w:val="38"/>
      <w:szCs w:val="38"/>
    </w:rPr>
  </w:style>
  <w:style w:type="character" w:customStyle="1" w:styleId="htitle21">
    <w:name w:val="htitle21"/>
    <w:basedOn w:val="a0"/>
    <w:rsid w:val="0096554E"/>
    <w:rPr>
      <w:rFonts w:ascii="Cuprum" w:hAnsi="Cuprum" w:hint="default"/>
      <w:b/>
      <w:bCs/>
      <w:color w:val="FFFFFF"/>
      <w:sz w:val="20"/>
      <w:szCs w:val="20"/>
    </w:rPr>
  </w:style>
  <w:style w:type="character" w:styleId="affff0">
    <w:name w:val="Strong"/>
    <w:basedOn w:val="a0"/>
    <w:qFormat/>
    <w:rsid w:val="0096554E"/>
    <w:rPr>
      <w:b/>
      <w:bCs/>
    </w:rPr>
  </w:style>
  <w:style w:type="character" w:customStyle="1" w:styleId="dc-mega-icon2">
    <w:name w:val="dc-mega-icon2"/>
    <w:basedOn w:val="a0"/>
    <w:rsid w:val="0096554E"/>
  </w:style>
  <w:style w:type="character" w:customStyle="1" w:styleId="ui-icon">
    <w:name w:val="ui-icon"/>
    <w:basedOn w:val="a0"/>
    <w:rsid w:val="0096554E"/>
  </w:style>
  <w:style w:type="character" w:customStyle="1" w:styleId="ui-datepicker-month">
    <w:name w:val="ui-datepicker-month"/>
    <w:basedOn w:val="a0"/>
    <w:rsid w:val="0096554E"/>
  </w:style>
  <w:style w:type="character" w:customStyle="1" w:styleId="ui-datepicker-year">
    <w:name w:val="ui-datepicker-year"/>
    <w:basedOn w:val="a0"/>
    <w:rsid w:val="0096554E"/>
  </w:style>
  <w:style w:type="character" w:customStyle="1" w:styleId="ui-state-default">
    <w:name w:val="ui-state-default"/>
    <w:basedOn w:val="a0"/>
    <w:rsid w:val="0096554E"/>
  </w:style>
  <w:style w:type="paragraph" w:customStyle="1" w:styleId="fzblock">
    <w:name w:val="fz_block"/>
    <w:basedOn w:val="a"/>
    <w:rsid w:val="0096554E"/>
    <w:pPr>
      <w:spacing w:before="150" w:after="100" w:afterAutospacing="1"/>
    </w:pPr>
  </w:style>
  <w:style w:type="paragraph" w:customStyle="1" w:styleId="fzcell">
    <w:name w:val="fz_cell"/>
    <w:basedOn w:val="a"/>
    <w:rsid w:val="0096554E"/>
    <w:pPr>
      <w:spacing w:before="100" w:beforeAutospacing="1" w:after="100" w:afterAutospacing="1"/>
      <w:jc w:val="center"/>
    </w:pPr>
  </w:style>
  <w:style w:type="paragraph" w:customStyle="1" w:styleId="dc-mega-icon3">
    <w:name w:val="dc-mega-icon3"/>
    <w:basedOn w:val="a"/>
    <w:rsid w:val="0096554E"/>
    <w:pPr>
      <w:spacing w:before="100" w:beforeAutospacing="1" w:after="100" w:afterAutospacing="1"/>
    </w:pPr>
  </w:style>
  <w:style w:type="paragraph" w:customStyle="1" w:styleId="sub-container2">
    <w:name w:val="sub-container2"/>
    <w:basedOn w:val="a"/>
    <w:rsid w:val="0096554E"/>
    <w:pPr>
      <w:shd w:val="clear" w:color="auto" w:fill="2558A1"/>
      <w:spacing w:before="100" w:beforeAutospacing="1" w:after="100" w:afterAutospacing="1"/>
    </w:pPr>
  </w:style>
  <w:style w:type="paragraph" w:customStyle="1" w:styleId="row2">
    <w:name w:val="row2"/>
    <w:basedOn w:val="a"/>
    <w:rsid w:val="0096554E"/>
    <w:pPr>
      <w:spacing w:before="100" w:beforeAutospacing="1" w:after="100" w:afterAutospacing="1"/>
    </w:pPr>
  </w:style>
  <w:style w:type="paragraph" w:customStyle="1" w:styleId="LTTitel">
    <w:name w:val="???????~LT~Titel"/>
    <w:rsid w:val="0096554E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240" w:lineRule="auto"/>
      <w:jc w:val="center"/>
    </w:pPr>
    <w:rPr>
      <w:rFonts w:ascii="Arial" w:eastAsia="Arial" w:hAnsi="Arial" w:cs="Arial"/>
      <w:color w:val="000000"/>
      <w:sz w:val="88"/>
      <w:szCs w:val="88"/>
      <w:lang w:eastAsia="hi-IN" w:bidi="hi-IN"/>
    </w:rPr>
  </w:style>
  <w:style w:type="table" w:customStyle="1" w:styleId="16">
    <w:name w:val="Сетка таблицы1"/>
    <w:basedOn w:val="a1"/>
    <w:next w:val="afff1"/>
    <w:uiPriority w:val="59"/>
    <w:rsid w:val="00965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uiPriority w:val="99"/>
    <w:rsid w:val="0096554E"/>
    <w:rPr>
      <w:rFonts w:ascii="Arial" w:hAnsi="Arial" w:cs="Arial" w:hint="default"/>
      <w:b/>
      <w:bCs/>
      <w:sz w:val="14"/>
      <w:szCs w:val="14"/>
    </w:rPr>
  </w:style>
  <w:style w:type="character" w:customStyle="1" w:styleId="105pt0pt">
    <w:name w:val="Основной текст + 10;5 pt;Интервал 0 pt"/>
    <w:rsid w:val="009655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table" w:customStyle="1" w:styleId="28">
    <w:name w:val="Сетка таблицы2"/>
    <w:basedOn w:val="a1"/>
    <w:next w:val="afff1"/>
    <w:uiPriority w:val="59"/>
    <w:rsid w:val="00965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1">
    <w:name w:val="Подпись к таблице_"/>
    <w:link w:val="affff2"/>
    <w:rsid w:val="0096554E"/>
    <w:rPr>
      <w:b/>
      <w:bCs/>
      <w:spacing w:val="2"/>
      <w:sz w:val="21"/>
      <w:szCs w:val="21"/>
      <w:shd w:val="clear" w:color="auto" w:fill="FFFFFF"/>
    </w:rPr>
  </w:style>
  <w:style w:type="paragraph" w:customStyle="1" w:styleId="affff2">
    <w:name w:val="Подпись к таблице"/>
    <w:basedOn w:val="a"/>
    <w:link w:val="affff1"/>
    <w:rsid w:val="0096554E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pacing w:val="2"/>
      <w:sz w:val="21"/>
      <w:szCs w:val="21"/>
      <w:lang w:eastAsia="en-US"/>
    </w:rPr>
  </w:style>
  <w:style w:type="character" w:customStyle="1" w:styleId="0pt">
    <w:name w:val="Подпись к таблице + Интервал 0 pt"/>
    <w:rsid w:val="0096554E"/>
    <w:rPr>
      <w:rFonts w:ascii="Times New Roman" w:eastAsia="Times New Roman" w:hAnsi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3">
    <w:name w:val="c3"/>
    <w:rsid w:val="0096554E"/>
  </w:style>
  <w:style w:type="paragraph" w:customStyle="1" w:styleId="c12">
    <w:name w:val="c12"/>
    <w:basedOn w:val="a"/>
    <w:rsid w:val="0096554E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96554E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96554E"/>
    <w:pPr>
      <w:spacing w:before="100" w:beforeAutospacing="1" w:after="100" w:afterAutospacing="1"/>
    </w:pPr>
  </w:style>
  <w:style w:type="character" w:customStyle="1" w:styleId="72">
    <w:name w:val="Основной текст (7)_"/>
    <w:basedOn w:val="a0"/>
    <w:link w:val="73"/>
    <w:rsid w:val="0096554E"/>
    <w:rPr>
      <w:b/>
      <w:bCs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96554E"/>
    <w:pPr>
      <w:widowControl w:val="0"/>
      <w:shd w:val="clear" w:color="auto" w:fill="FFFFFF"/>
      <w:spacing w:after="240" w:line="0" w:lineRule="atLeast"/>
      <w:ind w:hanging="38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table" w:customStyle="1" w:styleId="36">
    <w:name w:val="Сетка таблицы3"/>
    <w:basedOn w:val="a1"/>
    <w:next w:val="afff1"/>
    <w:uiPriority w:val="59"/>
    <w:rsid w:val="009655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0">
    <w:name w:val="Основной текст10"/>
    <w:basedOn w:val="a"/>
    <w:rsid w:val="0096554E"/>
    <w:pPr>
      <w:widowControl w:val="0"/>
      <w:shd w:val="clear" w:color="auto" w:fill="FFFFFF"/>
      <w:spacing w:line="480" w:lineRule="exact"/>
      <w:ind w:hanging="340"/>
      <w:jc w:val="center"/>
    </w:pPr>
    <w:rPr>
      <w:spacing w:val="1"/>
      <w:sz w:val="25"/>
      <w:szCs w:val="25"/>
    </w:rPr>
  </w:style>
  <w:style w:type="paragraph" w:styleId="29">
    <w:name w:val="Body Text Indent 2"/>
    <w:basedOn w:val="a"/>
    <w:link w:val="2a"/>
    <w:rsid w:val="0096554E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0"/>
    <w:link w:val="29"/>
    <w:rsid w:val="009655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Название Знак1"/>
    <w:basedOn w:val="a0"/>
    <w:locked/>
    <w:rsid w:val="0096554E"/>
    <w:rPr>
      <w:rFonts w:ascii="Times New Roman" w:eastAsia="Times New Roman" w:hAnsi="Times New Roman" w:cs="Times New Roman"/>
      <w:sz w:val="28"/>
      <w:szCs w:val="20"/>
    </w:rPr>
  </w:style>
  <w:style w:type="character" w:customStyle="1" w:styleId="18">
    <w:name w:val="Подзаголовок Знак1"/>
    <w:basedOn w:val="a0"/>
    <w:locked/>
    <w:rsid w:val="0096554E"/>
    <w:rPr>
      <w:rFonts w:ascii="Times New Roman" w:eastAsia="Times New Roman" w:hAnsi="Times New Roman" w:cs="Times New Roman"/>
      <w:sz w:val="28"/>
      <w:szCs w:val="20"/>
    </w:rPr>
  </w:style>
  <w:style w:type="paragraph" w:customStyle="1" w:styleId="msonormalcxspmiddlecxspmiddle">
    <w:name w:val="msonormalcxspmiddlecxspmiddle"/>
    <w:basedOn w:val="a"/>
    <w:rsid w:val="0096554E"/>
    <w:pPr>
      <w:spacing w:before="100" w:beforeAutospacing="1" w:after="100" w:afterAutospacing="1"/>
      <w:ind w:firstLine="720"/>
    </w:pPr>
  </w:style>
  <w:style w:type="paragraph" w:customStyle="1" w:styleId="c13">
    <w:name w:val="c13"/>
    <w:basedOn w:val="a"/>
    <w:rsid w:val="0096554E"/>
    <w:pPr>
      <w:spacing w:before="100" w:beforeAutospacing="1" w:after="100" w:afterAutospacing="1"/>
    </w:pPr>
  </w:style>
  <w:style w:type="paragraph" w:customStyle="1" w:styleId="affff3">
    <w:name w:val="Содержимое таблицы"/>
    <w:basedOn w:val="a"/>
    <w:rsid w:val="0096554E"/>
    <w:pPr>
      <w:widowControl w:val="0"/>
      <w:suppressLineNumbers/>
      <w:suppressAutoHyphens/>
    </w:pPr>
    <w:rPr>
      <w:rFonts w:ascii="Arial" w:eastAsia="Arial Unicode MS" w:hAnsi="Arial"/>
      <w:kern w:val="2"/>
      <w:sz w:val="20"/>
    </w:rPr>
  </w:style>
  <w:style w:type="character" w:customStyle="1" w:styleId="WW-Absatz-Standardschriftart1">
    <w:name w:val="WW-Absatz-Standardschriftart1"/>
    <w:rsid w:val="0096554E"/>
  </w:style>
  <w:style w:type="character" w:customStyle="1" w:styleId="HTML">
    <w:name w:val="Стандартный HTML Знак"/>
    <w:link w:val="HTML0"/>
    <w:rsid w:val="0096554E"/>
    <w:rPr>
      <w:rFonts w:ascii="Courier New" w:hAnsi="Courier New" w:cs="Courier New"/>
    </w:rPr>
  </w:style>
  <w:style w:type="paragraph" w:styleId="HTML0">
    <w:name w:val="HTML Preformatted"/>
    <w:basedOn w:val="a"/>
    <w:link w:val="HTML"/>
    <w:unhideWhenUsed/>
    <w:rsid w:val="009655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HTML1">
    <w:name w:val="Стандартный HTML Знак1"/>
    <w:basedOn w:val="a0"/>
    <w:rsid w:val="0096554E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37">
    <w:name w:val="Основной текст с отступом 3 Знак"/>
    <w:link w:val="38"/>
    <w:rsid w:val="0096554E"/>
    <w:rPr>
      <w:sz w:val="16"/>
      <w:szCs w:val="16"/>
    </w:rPr>
  </w:style>
  <w:style w:type="paragraph" w:styleId="38">
    <w:name w:val="Body Text Indent 3"/>
    <w:basedOn w:val="a"/>
    <w:link w:val="37"/>
    <w:unhideWhenUsed/>
    <w:rsid w:val="0096554E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0">
    <w:name w:val="Основной текст с отступом 3 Знак1"/>
    <w:basedOn w:val="a0"/>
    <w:rsid w:val="0096554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f4">
    <w:name w:val="Plain Text"/>
    <w:basedOn w:val="a"/>
    <w:link w:val="affff5"/>
    <w:unhideWhenUsed/>
    <w:rsid w:val="0096554E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fff5">
    <w:name w:val="Текст Знак"/>
    <w:basedOn w:val="a0"/>
    <w:link w:val="affff4"/>
    <w:rsid w:val="0096554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b">
    <w:name w:val="Quote"/>
    <w:basedOn w:val="a"/>
    <w:next w:val="a"/>
    <w:link w:val="2c"/>
    <w:uiPriority w:val="29"/>
    <w:qFormat/>
    <w:rsid w:val="0096554E"/>
    <w:pPr>
      <w:spacing w:after="200" w:line="288" w:lineRule="auto"/>
    </w:pPr>
    <w:rPr>
      <w:rFonts w:ascii="Calibri" w:hAnsi="Calibri"/>
      <w:color w:val="943634"/>
      <w:sz w:val="20"/>
      <w:szCs w:val="20"/>
      <w:lang w:val="en-US" w:eastAsia="en-US" w:bidi="en-US"/>
    </w:rPr>
  </w:style>
  <w:style w:type="character" w:customStyle="1" w:styleId="2c">
    <w:name w:val="Цитата 2 Знак"/>
    <w:basedOn w:val="a0"/>
    <w:link w:val="2b"/>
    <w:uiPriority w:val="29"/>
    <w:rsid w:val="0096554E"/>
    <w:rPr>
      <w:rFonts w:ascii="Calibri" w:eastAsia="Times New Roman" w:hAnsi="Calibri" w:cs="Times New Roman"/>
      <w:color w:val="943634"/>
      <w:sz w:val="20"/>
      <w:szCs w:val="20"/>
      <w:lang w:val="en-US" w:bidi="en-US"/>
    </w:rPr>
  </w:style>
  <w:style w:type="paragraph" w:styleId="affff6">
    <w:name w:val="Intense Quote"/>
    <w:basedOn w:val="a"/>
    <w:next w:val="a"/>
    <w:link w:val="affff7"/>
    <w:uiPriority w:val="30"/>
    <w:qFormat/>
    <w:rsid w:val="0096554E"/>
    <w:pPr>
      <w:pBdr>
        <w:top w:val="dotted" w:sz="8" w:space="10" w:color="C0504D"/>
        <w:bottom w:val="dotted" w:sz="8" w:space="10" w:color="C0504D"/>
      </w:pBdr>
      <w:spacing w:after="200" w:line="300" w:lineRule="auto"/>
      <w:ind w:left="2160" w:right="2160"/>
      <w:jc w:val="center"/>
    </w:pPr>
    <w:rPr>
      <w:rFonts w:ascii="Cambria" w:hAnsi="Cambria"/>
      <w:b/>
      <w:bCs/>
      <w:i/>
      <w:iCs/>
      <w:color w:val="C0504D"/>
      <w:sz w:val="20"/>
      <w:szCs w:val="20"/>
      <w:lang w:val="en-US" w:eastAsia="en-US" w:bidi="en-US"/>
    </w:rPr>
  </w:style>
  <w:style w:type="character" w:customStyle="1" w:styleId="affff7">
    <w:name w:val="Выделенная цитата Знак"/>
    <w:basedOn w:val="a0"/>
    <w:link w:val="affff6"/>
    <w:uiPriority w:val="30"/>
    <w:rsid w:val="0096554E"/>
    <w:rPr>
      <w:rFonts w:ascii="Cambria" w:eastAsia="Times New Roman" w:hAnsi="Cambria" w:cs="Times New Roman"/>
      <w:b/>
      <w:bCs/>
      <w:i/>
      <w:iCs/>
      <w:color w:val="C0504D"/>
      <w:sz w:val="20"/>
      <w:szCs w:val="20"/>
      <w:lang w:val="en-US" w:bidi="en-US"/>
    </w:rPr>
  </w:style>
  <w:style w:type="character" w:customStyle="1" w:styleId="39">
    <w:name w:val="Основной текст (3)_"/>
    <w:link w:val="3a"/>
    <w:locked/>
    <w:rsid w:val="0096554E"/>
    <w:rPr>
      <w:b/>
      <w:bCs/>
      <w:i/>
      <w:iCs/>
      <w:spacing w:val="1"/>
      <w:sz w:val="21"/>
      <w:szCs w:val="21"/>
      <w:shd w:val="clear" w:color="auto" w:fill="FFFFFF"/>
    </w:rPr>
  </w:style>
  <w:style w:type="paragraph" w:customStyle="1" w:styleId="3a">
    <w:name w:val="Основной текст (3)"/>
    <w:basedOn w:val="a"/>
    <w:link w:val="39"/>
    <w:rsid w:val="0096554E"/>
    <w:pPr>
      <w:widowControl w:val="0"/>
      <w:shd w:val="clear" w:color="auto" w:fill="FFFFFF"/>
      <w:spacing w:line="274" w:lineRule="exact"/>
      <w:ind w:hanging="360"/>
      <w:jc w:val="both"/>
    </w:pPr>
    <w:rPr>
      <w:rFonts w:asciiTheme="minorHAnsi" w:eastAsiaTheme="minorHAnsi" w:hAnsiTheme="minorHAnsi" w:cstheme="minorBidi"/>
      <w:b/>
      <w:bCs/>
      <w:i/>
      <w:iCs/>
      <w:spacing w:val="1"/>
      <w:sz w:val="21"/>
      <w:szCs w:val="21"/>
      <w:lang w:eastAsia="en-US"/>
    </w:rPr>
  </w:style>
  <w:style w:type="paragraph" w:customStyle="1" w:styleId="19">
    <w:name w:val="Абзац списка1"/>
    <w:basedOn w:val="a"/>
    <w:link w:val="ListParagraphChar"/>
    <w:rsid w:val="0096554E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19"/>
    <w:locked/>
    <w:rsid w:val="0096554E"/>
    <w:rPr>
      <w:rFonts w:ascii="Calibri" w:eastAsia="Calibri" w:hAnsi="Calibri" w:cs="Times New Roman"/>
    </w:rPr>
  </w:style>
  <w:style w:type="character" w:customStyle="1" w:styleId="Bodytext">
    <w:name w:val="Body text_"/>
    <w:link w:val="1a"/>
    <w:locked/>
    <w:rsid w:val="0096554E"/>
    <w:rPr>
      <w:spacing w:val="2"/>
      <w:shd w:val="clear" w:color="auto" w:fill="FFFFFF"/>
    </w:rPr>
  </w:style>
  <w:style w:type="paragraph" w:customStyle="1" w:styleId="1a">
    <w:name w:val="Основной текст1"/>
    <w:basedOn w:val="a"/>
    <w:link w:val="Bodytext"/>
    <w:rsid w:val="0096554E"/>
    <w:pPr>
      <w:widowControl w:val="0"/>
      <w:shd w:val="clear" w:color="auto" w:fill="FFFFFF"/>
      <w:spacing w:before="240" w:line="274" w:lineRule="exact"/>
      <w:ind w:hanging="380"/>
      <w:jc w:val="both"/>
    </w:pPr>
    <w:rPr>
      <w:rFonts w:asciiTheme="minorHAnsi" w:eastAsiaTheme="minorHAnsi" w:hAnsiTheme="minorHAnsi" w:cstheme="minorBidi"/>
      <w:spacing w:val="2"/>
      <w:sz w:val="22"/>
      <w:szCs w:val="22"/>
      <w:lang w:eastAsia="en-US"/>
    </w:rPr>
  </w:style>
  <w:style w:type="paragraph" w:customStyle="1" w:styleId="u-2-msonormal">
    <w:name w:val="u-2-msonormal"/>
    <w:basedOn w:val="a"/>
    <w:rsid w:val="0096554E"/>
    <w:pPr>
      <w:spacing w:before="100" w:beforeAutospacing="1" w:after="100" w:afterAutospacing="1"/>
    </w:pPr>
  </w:style>
  <w:style w:type="paragraph" w:customStyle="1" w:styleId="affff8">
    <w:name w:val="Заголовок таблицы"/>
    <w:basedOn w:val="a"/>
    <w:rsid w:val="0096554E"/>
    <w:pPr>
      <w:widowControl w:val="0"/>
      <w:suppressLineNumbers/>
      <w:suppressAutoHyphens/>
      <w:jc w:val="center"/>
    </w:pPr>
    <w:rPr>
      <w:rFonts w:ascii="Times" w:eastAsia="Times" w:hAnsi="Times"/>
      <w:b/>
      <w:bCs/>
      <w:szCs w:val="20"/>
      <w:lang w:val="en-US"/>
    </w:rPr>
  </w:style>
  <w:style w:type="paragraph" w:customStyle="1" w:styleId="Style1">
    <w:name w:val="Style1"/>
    <w:basedOn w:val="a"/>
    <w:rsid w:val="0096554E"/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Bodytext2">
    <w:name w:val="Body text (2)_"/>
    <w:link w:val="Bodytext20"/>
    <w:locked/>
    <w:rsid w:val="0096554E"/>
    <w:rPr>
      <w:b/>
      <w:bCs/>
      <w:i/>
      <w:iCs/>
      <w:spacing w:val="1"/>
      <w:shd w:val="clear" w:color="auto" w:fill="FFFFFF"/>
    </w:rPr>
  </w:style>
  <w:style w:type="paragraph" w:customStyle="1" w:styleId="Bodytext20">
    <w:name w:val="Body text (2)"/>
    <w:basedOn w:val="a"/>
    <w:link w:val="Bodytext2"/>
    <w:rsid w:val="0096554E"/>
    <w:pPr>
      <w:widowControl w:val="0"/>
      <w:shd w:val="clear" w:color="auto" w:fill="FFFFFF"/>
      <w:spacing w:before="300" w:line="317" w:lineRule="exact"/>
      <w:ind w:hanging="400"/>
      <w:jc w:val="both"/>
    </w:pPr>
    <w:rPr>
      <w:rFonts w:asciiTheme="minorHAnsi" w:eastAsiaTheme="minorHAnsi" w:hAnsiTheme="minorHAnsi" w:cstheme="minorBidi"/>
      <w:b/>
      <w:bCs/>
      <w:i/>
      <w:iCs/>
      <w:spacing w:val="1"/>
      <w:sz w:val="22"/>
      <w:szCs w:val="22"/>
      <w:lang w:eastAsia="en-US"/>
    </w:rPr>
  </w:style>
  <w:style w:type="character" w:styleId="affff9">
    <w:name w:val="Subtle Emphasis"/>
    <w:uiPriority w:val="19"/>
    <w:qFormat/>
    <w:rsid w:val="0096554E"/>
    <w:rPr>
      <w:rFonts w:ascii="Cambria" w:eastAsia="Times New Roman" w:hAnsi="Cambria" w:cs="Times New Roman" w:hint="default"/>
      <w:i/>
      <w:iCs/>
      <w:color w:val="C0504D"/>
    </w:rPr>
  </w:style>
  <w:style w:type="character" w:styleId="affffa">
    <w:name w:val="Intense Emphasis"/>
    <w:uiPriority w:val="21"/>
    <w:qFormat/>
    <w:rsid w:val="0096554E"/>
    <w:rPr>
      <w:rFonts w:ascii="Cambria" w:eastAsia="Times New Roman" w:hAnsi="Cambria" w:cs="Times New Roman" w:hint="default"/>
      <w:b/>
      <w:bCs/>
      <w:i/>
      <w:iCs/>
      <w:strike w:val="0"/>
      <w:dstrike w:val="0"/>
      <w:color w:val="FFFFFF"/>
      <w:u w:val="none"/>
      <w:effect w:val="none"/>
      <w:bdr w:val="single" w:sz="18" w:space="0" w:color="C0504D" w:frame="1"/>
      <w:shd w:val="clear" w:color="auto" w:fill="C0504D"/>
      <w:vertAlign w:val="baseline"/>
    </w:rPr>
  </w:style>
  <w:style w:type="character" w:styleId="affffb">
    <w:name w:val="Subtle Reference"/>
    <w:uiPriority w:val="31"/>
    <w:qFormat/>
    <w:rsid w:val="0096554E"/>
    <w:rPr>
      <w:i/>
      <w:iCs/>
      <w:smallCaps/>
      <w:color w:val="C0504D"/>
      <w:u w:color="C0504D"/>
    </w:rPr>
  </w:style>
  <w:style w:type="character" w:styleId="affffc">
    <w:name w:val="Intense Reference"/>
    <w:uiPriority w:val="32"/>
    <w:qFormat/>
    <w:rsid w:val="0096554E"/>
    <w:rPr>
      <w:b/>
      <w:bCs/>
      <w:i/>
      <w:iCs/>
      <w:smallCaps/>
      <w:color w:val="C0504D"/>
      <w:u w:color="C0504D"/>
    </w:rPr>
  </w:style>
  <w:style w:type="character" w:styleId="affffd">
    <w:name w:val="Book Title"/>
    <w:uiPriority w:val="33"/>
    <w:qFormat/>
    <w:rsid w:val="0096554E"/>
    <w:rPr>
      <w:rFonts w:ascii="Cambria" w:eastAsia="Times New Roman" w:hAnsi="Cambria" w:cs="Times New Roman" w:hint="default"/>
      <w:b/>
      <w:bCs/>
      <w:i/>
      <w:iCs/>
      <w:smallCaps/>
      <w:color w:val="943634"/>
      <w:u w:val="single"/>
    </w:rPr>
  </w:style>
  <w:style w:type="character" w:customStyle="1" w:styleId="1b">
    <w:name w:val="Основной текст Знак1"/>
    <w:uiPriority w:val="99"/>
    <w:locked/>
    <w:rsid w:val="0096554E"/>
    <w:rPr>
      <w:sz w:val="24"/>
      <w:szCs w:val="24"/>
      <w:lang w:eastAsia="en-US"/>
    </w:rPr>
  </w:style>
  <w:style w:type="character" w:customStyle="1" w:styleId="BodytextItalic">
    <w:name w:val="Body text + Italic"/>
    <w:aliases w:val="Spacing 0 pt"/>
    <w:rsid w:val="0096554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1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CharStyle9">
    <w:name w:val="CharStyle9"/>
    <w:rsid w:val="0096554E"/>
    <w:rPr>
      <w:rFonts w:ascii="Century Schoolbook" w:eastAsia="Century Schoolbook" w:hAnsi="Century Schoolbook" w:cs="Century Schoolbook" w:hint="default"/>
      <w:b/>
      <w:bCs/>
      <w:i w:val="0"/>
      <w:iCs w:val="0"/>
      <w:smallCaps w:val="0"/>
      <w:sz w:val="16"/>
      <w:szCs w:val="16"/>
    </w:rPr>
  </w:style>
  <w:style w:type="character" w:customStyle="1" w:styleId="titlemain21">
    <w:name w:val="titlemain21"/>
    <w:rsid w:val="0096554E"/>
    <w:rPr>
      <w:rFonts w:ascii="Arial" w:hAnsi="Arial" w:cs="Arial" w:hint="default"/>
      <w:b/>
      <w:bCs/>
      <w:color w:val="660066"/>
      <w:sz w:val="18"/>
      <w:szCs w:val="18"/>
    </w:rPr>
  </w:style>
  <w:style w:type="paragraph" w:customStyle="1" w:styleId="ConsPlusTitle">
    <w:name w:val="ConsPlusTitle"/>
    <w:uiPriority w:val="99"/>
    <w:rsid w:val="009655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1c">
    <w:name w:val="Обычный1"/>
    <w:rsid w:val="0096554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itlemain2">
    <w:name w:val="titlemain2"/>
    <w:basedOn w:val="a"/>
    <w:rsid w:val="0096554E"/>
    <w:pPr>
      <w:spacing w:before="100" w:beforeAutospacing="1" w:after="100" w:afterAutospacing="1"/>
    </w:pPr>
    <w:rPr>
      <w:rFonts w:ascii="Arial" w:hAnsi="Arial" w:cs="Arial"/>
      <w:b/>
      <w:bCs/>
      <w:color w:val="660066"/>
      <w:sz w:val="18"/>
      <w:szCs w:val="18"/>
    </w:rPr>
  </w:style>
  <w:style w:type="character" w:customStyle="1" w:styleId="62">
    <w:name w:val="Знак Знак6"/>
    <w:rsid w:val="0096554E"/>
    <w:rPr>
      <w:sz w:val="28"/>
      <w:szCs w:val="24"/>
    </w:rPr>
  </w:style>
  <w:style w:type="character" w:customStyle="1" w:styleId="105pt0pt0">
    <w:name w:val="Основной текст + 10;5 pt;Полужирный;Интервал 0 pt"/>
    <w:rsid w:val="0096554E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2d">
    <w:name w:val="стиль2"/>
    <w:basedOn w:val="a"/>
    <w:uiPriority w:val="99"/>
    <w:rsid w:val="0096554E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</w:rPr>
  </w:style>
  <w:style w:type="paragraph" w:customStyle="1" w:styleId="tab">
    <w:name w:val="tab"/>
    <w:basedOn w:val="a"/>
    <w:rsid w:val="0096554E"/>
    <w:pPr>
      <w:spacing w:before="100" w:beforeAutospacing="1" w:after="100" w:afterAutospacing="1"/>
    </w:pPr>
  </w:style>
  <w:style w:type="character" w:customStyle="1" w:styleId="3b">
    <w:name w:val="Основной текст3"/>
    <w:rsid w:val="0096554E"/>
    <w:rPr>
      <w:rFonts w:ascii="Times New Roman" w:eastAsia="Times New Roman" w:hAnsi="Times New Roman"/>
      <w:color w:val="000000"/>
      <w:spacing w:val="1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43">
    <w:name w:val="Основной текст4"/>
    <w:rsid w:val="009655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0pt0">
    <w:name w:val="Основной текст + Курсив;Интервал 0 pt"/>
    <w:rsid w:val="009655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2">
    <w:name w:val="Заголовок №5_"/>
    <w:rsid w:val="009655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53">
    <w:name w:val="Заголовок №5"/>
    <w:rsid w:val="009655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character" w:customStyle="1" w:styleId="54">
    <w:name w:val="Основной текст5"/>
    <w:rsid w:val="009655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e">
    <w:name w:val="Колонтитул (2)_"/>
    <w:link w:val="2f"/>
    <w:rsid w:val="0096554E"/>
    <w:rPr>
      <w:b/>
      <w:bCs/>
      <w:spacing w:val="-1"/>
      <w:sz w:val="26"/>
      <w:szCs w:val="26"/>
      <w:shd w:val="clear" w:color="auto" w:fill="FFFFFF"/>
    </w:rPr>
  </w:style>
  <w:style w:type="paragraph" w:customStyle="1" w:styleId="2f">
    <w:name w:val="Колонтитул (2)"/>
    <w:basedOn w:val="a"/>
    <w:link w:val="2e"/>
    <w:rsid w:val="0096554E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pacing w:val="-1"/>
      <w:sz w:val="26"/>
      <w:szCs w:val="26"/>
      <w:lang w:eastAsia="en-US"/>
    </w:rPr>
  </w:style>
  <w:style w:type="character" w:customStyle="1" w:styleId="20pt">
    <w:name w:val="Колонтитул (2) + Интервал 0 pt"/>
    <w:rsid w:val="0096554E"/>
    <w:rPr>
      <w:rFonts w:ascii="Times New Roman" w:eastAsia="Times New Roman" w:hAnsi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63">
    <w:name w:val="Основной текст6"/>
    <w:rsid w:val="0096554E"/>
    <w:rPr>
      <w:rFonts w:ascii="Times New Roman" w:eastAsia="Times New Roman" w:hAnsi="Times New Roman" w:cs="Times New Roman"/>
      <w:color w:val="000000"/>
      <w:spacing w:val="1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74">
    <w:name w:val="Основной текст7"/>
    <w:rsid w:val="009655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2f0">
    <w:name w:val="Сноска (2)_"/>
    <w:rsid w:val="009655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f1">
    <w:name w:val="Сноска (2)"/>
    <w:rsid w:val="009655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1417">
    <w:name w:val="Основной текст (14)17"/>
    <w:rsid w:val="0096554E"/>
    <w:rPr>
      <w:rFonts w:ascii="Times New Roman" w:hAnsi="Times New Roman" w:cs="Times New Roman"/>
      <w:b w:val="0"/>
      <w:bCs w:val="0"/>
      <w:spacing w:val="0"/>
      <w:sz w:val="20"/>
      <w:szCs w:val="20"/>
      <w:lang w:bidi="ar-SA"/>
    </w:rPr>
  </w:style>
  <w:style w:type="character" w:customStyle="1" w:styleId="2f2">
    <w:name w:val="Подпись к таблице (2)"/>
    <w:rsid w:val="009655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character" w:customStyle="1" w:styleId="44">
    <w:name w:val="Подпись к таблице (4)_"/>
    <w:link w:val="45"/>
    <w:rsid w:val="0096554E"/>
    <w:rPr>
      <w:spacing w:val="3"/>
      <w:sz w:val="21"/>
      <w:szCs w:val="21"/>
      <w:shd w:val="clear" w:color="auto" w:fill="FFFFFF"/>
    </w:rPr>
  </w:style>
  <w:style w:type="paragraph" w:customStyle="1" w:styleId="45">
    <w:name w:val="Подпись к таблице (4)"/>
    <w:basedOn w:val="a"/>
    <w:link w:val="44"/>
    <w:rsid w:val="0096554E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  <w:style w:type="character" w:customStyle="1" w:styleId="1d">
    <w:name w:val="Заголовок №1_"/>
    <w:link w:val="1e"/>
    <w:rsid w:val="0096554E"/>
    <w:rPr>
      <w:b/>
      <w:bCs/>
      <w:spacing w:val="-3"/>
      <w:sz w:val="45"/>
      <w:szCs w:val="45"/>
      <w:shd w:val="clear" w:color="auto" w:fill="FFFFFF"/>
    </w:rPr>
  </w:style>
  <w:style w:type="paragraph" w:customStyle="1" w:styleId="1e">
    <w:name w:val="Заголовок №1"/>
    <w:basedOn w:val="a"/>
    <w:link w:val="1d"/>
    <w:rsid w:val="0096554E"/>
    <w:pPr>
      <w:widowControl w:val="0"/>
      <w:shd w:val="clear" w:color="auto" w:fill="FFFFFF"/>
      <w:spacing w:before="780" w:after="12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pacing w:val="-3"/>
      <w:sz w:val="45"/>
      <w:szCs w:val="45"/>
      <w:lang w:eastAsia="en-US"/>
    </w:rPr>
  </w:style>
  <w:style w:type="character" w:customStyle="1" w:styleId="3c">
    <w:name w:val="Подпись к картинке (3)_"/>
    <w:rsid w:val="009655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3d">
    <w:name w:val="Подпись к картинке (3)"/>
    <w:rsid w:val="009655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character" w:customStyle="1" w:styleId="46">
    <w:name w:val="Подпись к картинке (4)_"/>
    <w:link w:val="47"/>
    <w:rsid w:val="0096554E"/>
    <w:rPr>
      <w:spacing w:val="3"/>
      <w:sz w:val="21"/>
      <w:szCs w:val="21"/>
      <w:shd w:val="clear" w:color="auto" w:fill="FFFFFF"/>
    </w:rPr>
  </w:style>
  <w:style w:type="paragraph" w:customStyle="1" w:styleId="47">
    <w:name w:val="Подпись к картинке (4)"/>
    <w:basedOn w:val="a"/>
    <w:link w:val="46"/>
    <w:rsid w:val="0096554E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  <w:style w:type="character" w:customStyle="1" w:styleId="130">
    <w:name w:val="Основной текст (13)_"/>
    <w:link w:val="131"/>
    <w:rsid w:val="0096554E"/>
    <w:rPr>
      <w:b/>
      <w:bCs/>
      <w:i/>
      <w:iCs/>
      <w:spacing w:val="1"/>
      <w:sz w:val="25"/>
      <w:szCs w:val="25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96554E"/>
    <w:pPr>
      <w:widowControl w:val="0"/>
      <w:shd w:val="clear" w:color="auto" w:fill="FFFFFF"/>
      <w:spacing w:before="720" w:line="494" w:lineRule="exact"/>
    </w:pPr>
    <w:rPr>
      <w:rFonts w:asciiTheme="minorHAnsi" w:eastAsiaTheme="minorHAnsi" w:hAnsiTheme="minorHAnsi" w:cstheme="minorBidi"/>
      <w:b/>
      <w:bCs/>
      <w:i/>
      <w:iCs/>
      <w:spacing w:val="1"/>
      <w:sz w:val="25"/>
      <w:szCs w:val="25"/>
      <w:lang w:eastAsia="en-US"/>
    </w:rPr>
  </w:style>
  <w:style w:type="character" w:customStyle="1" w:styleId="70pt">
    <w:name w:val="Основной текст (7) + Интервал 0 pt"/>
    <w:rsid w:val="0096554E"/>
    <w:rPr>
      <w:rFonts w:ascii="Times New Roman" w:eastAsia="Times New Roman" w:hAnsi="Times New Roman" w:cs="Times New Roman"/>
      <w:i/>
      <w:iCs/>
      <w:color w:val="000000"/>
      <w:spacing w:val="3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affffe">
    <w:name w:val="Новый"/>
    <w:basedOn w:val="a"/>
    <w:rsid w:val="0096554E"/>
    <w:pPr>
      <w:spacing w:line="360" w:lineRule="auto"/>
      <w:ind w:firstLine="454"/>
      <w:jc w:val="both"/>
    </w:pPr>
    <w:rPr>
      <w:sz w:val="28"/>
      <w:lang w:eastAsia="en-US" w:bidi="en-US"/>
    </w:rPr>
  </w:style>
  <w:style w:type="character" w:customStyle="1" w:styleId="Arial0pt">
    <w:name w:val="Основной текст + Arial;Курсив;Интервал 0 pt"/>
    <w:rsid w:val="0096554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5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92">
    <w:name w:val="Основной текст9"/>
    <w:rsid w:val="009655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shd w:val="clear" w:color="auto" w:fill="FFFFFF"/>
      <w:lang w:val="en-US"/>
    </w:rPr>
  </w:style>
  <w:style w:type="paragraph" w:customStyle="1" w:styleId="afffff">
    <w:name w:val="Знак"/>
    <w:basedOn w:val="a"/>
    <w:rsid w:val="0096554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01">
    <w:name w:val="Основной текст + 10"/>
    <w:aliases w:val="5 pt,Полужирный,Интервал 0 pt,Основной текст + 13 pt"/>
    <w:rsid w:val="009655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character" w:customStyle="1" w:styleId="Bodytext3">
    <w:name w:val="Body text (3)_"/>
    <w:link w:val="Bodytext30"/>
    <w:rsid w:val="0096554E"/>
    <w:rPr>
      <w:b/>
      <w:bCs/>
      <w:spacing w:val="1"/>
      <w:sz w:val="25"/>
      <w:szCs w:val="25"/>
      <w:shd w:val="clear" w:color="auto" w:fill="FFFFFF"/>
    </w:rPr>
  </w:style>
  <w:style w:type="paragraph" w:customStyle="1" w:styleId="Bodytext30">
    <w:name w:val="Body text (3)"/>
    <w:basedOn w:val="a"/>
    <w:link w:val="Bodytext3"/>
    <w:rsid w:val="0096554E"/>
    <w:pPr>
      <w:widowControl w:val="0"/>
      <w:shd w:val="clear" w:color="auto" w:fill="FFFFFF"/>
      <w:spacing w:before="960" w:line="326" w:lineRule="exact"/>
    </w:pPr>
    <w:rPr>
      <w:rFonts w:asciiTheme="minorHAnsi" w:eastAsiaTheme="minorHAnsi" w:hAnsiTheme="minorHAnsi" w:cstheme="minorBidi"/>
      <w:b/>
      <w:bCs/>
      <w:spacing w:val="1"/>
      <w:sz w:val="25"/>
      <w:szCs w:val="25"/>
      <w:lang w:eastAsia="en-US"/>
    </w:rPr>
  </w:style>
  <w:style w:type="paragraph" w:customStyle="1" w:styleId="c11">
    <w:name w:val="c11"/>
    <w:basedOn w:val="a"/>
    <w:rsid w:val="0096554E"/>
    <w:pPr>
      <w:spacing w:before="100" w:beforeAutospacing="1" w:after="100" w:afterAutospacing="1"/>
    </w:pPr>
  </w:style>
  <w:style w:type="character" w:customStyle="1" w:styleId="c1">
    <w:name w:val="c1"/>
    <w:basedOn w:val="a0"/>
    <w:rsid w:val="0096554E"/>
  </w:style>
  <w:style w:type="paragraph" w:customStyle="1" w:styleId="c7">
    <w:name w:val="c7"/>
    <w:basedOn w:val="a"/>
    <w:rsid w:val="0096554E"/>
    <w:pPr>
      <w:spacing w:before="100" w:beforeAutospacing="1" w:after="100" w:afterAutospacing="1"/>
    </w:pPr>
  </w:style>
  <w:style w:type="paragraph" w:customStyle="1" w:styleId="ParagraphStyle">
    <w:name w:val="Paragraph Style"/>
    <w:rsid w:val="009655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western">
    <w:name w:val="western"/>
    <w:basedOn w:val="a"/>
    <w:rsid w:val="0096554E"/>
  </w:style>
  <w:style w:type="character" w:customStyle="1" w:styleId="c4">
    <w:name w:val="c4"/>
    <w:basedOn w:val="a0"/>
    <w:rsid w:val="0096554E"/>
  </w:style>
  <w:style w:type="character" w:customStyle="1" w:styleId="FontStyle29">
    <w:name w:val="Font Style29"/>
    <w:uiPriority w:val="99"/>
    <w:rsid w:val="0096554E"/>
    <w:rPr>
      <w:rFonts w:ascii="Times New Roman" w:hAnsi="Times New Roman" w:cs="Times New Roman"/>
      <w:sz w:val="20"/>
      <w:szCs w:val="20"/>
    </w:rPr>
  </w:style>
  <w:style w:type="paragraph" w:customStyle="1" w:styleId="pboth">
    <w:name w:val="pboth"/>
    <w:basedOn w:val="a"/>
    <w:rsid w:val="0096554E"/>
    <w:pPr>
      <w:spacing w:before="100" w:beforeAutospacing="1" w:after="100" w:afterAutospacing="1"/>
    </w:pPr>
  </w:style>
  <w:style w:type="character" w:customStyle="1" w:styleId="2f3">
    <w:name w:val="Основной текст (2)_"/>
    <w:link w:val="2f4"/>
    <w:rsid w:val="0096554E"/>
    <w:rPr>
      <w:shd w:val="clear" w:color="auto" w:fill="FFFFFF"/>
    </w:rPr>
  </w:style>
  <w:style w:type="paragraph" w:customStyle="1" w:styleId="2f4">
    <w:name w:val="Основной текст (2)"/>
    <w:basedOn w:val="a"/>
    <w:link w:val="2f3"/>
    <w:rsid w:val="0096554E"/>
    <w:pPr>
      <w:shd w:val="clear" w:color="auto" w:fill="FFFFFF"/>
      <w:spacing w:after="240" w:line="26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.FORMATTEXT"/>
    <w:rsid w:val="009655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1">
    <w:name w:val="Основной текст 31"/>
    <w:basedOn w:val="a"/>
    <w:rsid w:val="0096554E"/>
    <w:pPr>
      <w:suppressAutoHyphens/>
      <w:jc w:val="both"/>
    </w:pPr>
    <w:rPr>
      <w:sz w:val="28"/>
      <w:lang w:eastAsia="ar-SA"/>
    </w:rPr>
  </w:style>
  <w:style w:type="numbering" w:customStyle="1" w:styleId="WWNum2">
    <w:name w:val="WWNum2"/>
    <w:rsid w:val="0096554E"/>
    <w:pPr>
      <w:numPr>
        <w:numId w:val="59"/>
      </w:numPr>
    </w:pPr>
  </w:style>
  <w:style w:type="numbering" w:customStyle="1" w:styleId="WWNum3">
    <w:name w:val="WWNum3"/>
    <w:rsid w:val="0096554E"/>
    <w:pPr>
      <w:numPr>
        <w:numId w:val="60"/>
      </w:numPr>
    </w:pPr>
  </w:style>
  <w:style w:type="character" w:customStyle="1" w:styleId="fontstyle01">
    <w:name w:val="fontstyle01"/>
    <w:basedOn w:val="a0"/>
    <w:rsid w:val="0096554E"/>
    <w:rPr>
      <w:rFonts w:ascii="Times New Roman" w:hAnsi="Times New Roman" w:cs="Times New Roman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B0FB049-9795-4E3A-BDAC-3212947E6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5077</Words>
  <Characters>28942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Лучек СОШ</cp:lastModifiedBy>
  <cp:revision>3</cp:revision>
  <cp:lastPrinted>2020-09-23T18:31:00Z</cp:lastPrinted>
  <dcterms:created xsi:type="dcterms:W3CDTF">2020-09-23T18:33:00Z</dcterms:created>
  <dcterms:modified xsi:type="dcterms:W3CDTF">2020-09-23T18:33:00Z</dcterms:modified>
</cp:coreProperties>
</file>